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4C3" w:rsidRDefault="002844C3" w:rsidP="00A33356">
      <w:pPr>
        <w:pStyle w:val="Nagwek"/>
        <w:tabs>
          <w:tab w:val="clear" w:pos="4536"/>
          <w:tab w:val="center" w:pos="142"/>
          <w:tab w:val="left" w:pos="3000"/>
          <w:tab w:val="center" w:pos="4961"/>
        </w:tabs>
        <w:jc w:val="left"/>
        <w:rPr>
          <w:rFonts w:ascii="Arial" w:hAnsi="Arial" w:cs="Arial"/>
          <w:b/>
          <w:sz w:val="4"/>
          <w:szCs w:val="4"/>
        </w:rPr>
      </w:pPr>
    </w:p>
    <w:p w:rsidR="00A33356" w:rsidRPr="00CB6284" w:rsidRDefault="00A33356" w:rsidP="00A33356">
      <w:pPr>
        <w:pStyle w:val="Nagwek"/>
        <w:tabs>
          <w:tab w:val="clear" w:pos="4536"/>
          <w:tab w:val="center" w:pos="142"/>
          <w:tab w:val="left" w:pos="3000"/>
          <w:tab w:val="center" w:pos="4961"/>
        </w:tabs>
        <w:jc w:val="left"/>
        <w:rPr>
          <w:rFonts w:ascii="Arial" w:hAnsi="Arial" w:cs="Arial"/>
          <w:b/>
          <w:sz w:val="4"/>
          <w:szCs w:val="4"/>
        </w:rPr>
      </w:pPr>
    </w:p>
    <w:p w:rsidR="00B66324" w:rsidRPr="00CB6284" w:rsidRDefault="00A33356" w:rsidP="00A33356">
      <w:pPr>
        <w:pStyle w:val="Nagwek"/>
        <w:tabs>
          <w:tab w:val="clear" w:pos="4536"/>
          <w:tab w:val="center" w:pos="142"/>
          <w:tab w:val="left" w:pos="3000"/>
          <w:tab w:val="center" w:pos="4961"/>
        </w:tabs>
        <w:rPr>
          <w:rFonts w:ascii="Arial" w:hAnsi="Arial" w:cs="Arial"/>
          <w:b/>
        </w:rPr>
      </w:pPr>
      <w:r w:rsidRPr="00CB6284">
        <w:rPr>
          <w:rFonts w:ascii="Arial" w:hAnsi="Arial" w:cs="Arial"/>
          <w:b/>
        </w:rPr>
        <w:t>FORMULARZ ZGŁOSZENIOWY</w:t>
      </w:r>
      <w:r w:rsidR="006B1BF8" w:rsidRPr="00CB6284">
        <w:rPr>
          <w:rFonts w:ascii="Arial" w:hAnsi="Arial" w:cs="Arial"/>
          <w:b/>
        </w:rPr>
        <w:t xml:space="preserve"> </w:t>
      </w:r>
      <w:r w:rsidR="00866843" w:rsidRPr="00CB6284">
        <w:rPr>
          <w:rFonts w:ascii="Arial" w:hAnsi="Arial" w:cs="Arial"/>
          <w:b/>
        </w:rPr>
        <w:t>O</w:t>
      </w:r>
      <w:r w:rsidR="00082466" w:rsidRPr="00CB6284">
        <w:rPr>
          <w:rFonts w:ascii="Arial" w:hAnsi="Arial" w:cs="Arial"/>
          <w:b/>
        </w:rPr>
        <w:t>SOBY DO UCZESTNICTWA</w:t>
      </w:r>
      <w:r w:rsidRPr="00CB6284">
        <w:rPr>
          <w:rFonts w:ascii="Arial" w:hAnsi="Arial" w:cs="Arial"/>
          <w:b/>
        </w:rPr>
        <w:t xml:space="preserve"> W PROJEKCIE </w:t>
      </w:r>
      <w:r w:rsidRPr="00CB6284">
        <w:rPr>
          <w:rFonts w:ascii="Arial" w:hAnsi="Arial" w:cs="Arial"/>
          <w:b/>
        </w:rPr>
        <w:br/>
      </w:r>
      <w:r w:rsidR="00976DC9" w:rsidRPr="00CB6284">
        <w:rPr>
          <w:rFonts w:ascii="Arial" w:hAnsi="Arial" w:cs="Arial"/>
          <w:b/>
        </w:rPr>
        <w:t>„</w:t>
      </w:r>
      <w:r w:rsidR="00976DC9">
        <w:rPr>
          <w:rFonts w:ascii="Arial" w:hAnsi="Arial" w:cs="Arial"/>
          <w:b/>
        </w:rPr>
        <w:t>INKUBATOR SPOŁECZEŃSTWA OBYWATELSKIEGO NA ZIEMI CHEŁMOŃSKIEGO</w:t>
      </w:r>
      <w:r w:rsidR="00976DC9" w:rsidRPr="00CB6284">
        <w:rPr>
          <w:rFonts w:ascii="Arial" w:hAnsi="Arial" w:cs="Arial"/>
          <w:b/>
        </w:rPr>
        <w:t>”</w:t>
      </w:r>
    </w:p>
    <w:p w:rsidR="000C2727" w:rsidRPr="00CB6284" w:rsidRDefault="0005704F" w:rsidP="005D0B5C">
      <w:pPr>
        <w:tabs>
          <w:tab w:val="left" w:pos="1680"/>
          <w:tab w:val="center" w:pos="4535"/>
        </w:tabs>
        <w:spacing w:after="0"/>
        <w:jc w:val="left"/>
        <w:rPr>
          <w:rFonts w:ascii="Arial" w:hAnsi="Arial" w:cs="Arial"/>
          <w:b/>
          <w:sz w:val="10"/>
          <w:szCs w:val="10"/>
        </w:rPr>
      </w:pPr>
      <w:r w:rsidRPr="00A33356">
        <w:rPr>
          <w:rFonts w:ascii="Arial" w:hAnsi="Arial" w:cs="Arial"/>
          <w:b/>
        </w:rPr>
        <w:tab/>
      </w:r>
    </w:p>
    <w:tbl>
      <w:tblPr>
        <w:tblStyle w:val="Tabela-Siatka"/>
        <w:tblW w:w="10206" w:type="dxa"/>
        <w:tblInd w:w="-459" w:type="dxa"/>
        <w:tblLayout w:type="fixed"/>
        <w:tblLook w:val="04A0"/>
      </w:tblPr>
      <w:tblGrid>
        <w:gridCol w:w="2552"/>
        <w:gridCol w:w="2722"/>
        <w:gridCol w:w="1839"/>
        <w:gridCol w:w="967"/>
        <w:gridCol w:w="1134"/>
        <w:gridCol w:w="992"/>
      </w:tblGrid>
      <w:tr w:rsidR="00A72490" w:rsidRPr="00A33356" w:rsidTr="00A72490">
        <w:trPr>
          <w:trHeight w:val="282"/>
        </w:trPr>
        <w:tc>
          <w:tcPr>
            <w:tcW w:w="10206" w:type="dxa"/>
            <w:gridSpan w:val="6"/>
            <w:shd w:val="clear" w:color="auto" w:fill="BFBFBF" w:themeFill="background1" w:themeFillShade="BF"/>
            <w:vAlign w:val="center"/>
          </w:tcPr>
          <w:p w:rsidR="00A72490" w:rsidRPr="00A33356" w:rsidRDefault="00A33356" w:rsidP="00CB6284">
            <w:pPr>
              <w:tabs>
                <w:tab w:val="left" w:pos="1680"/>
                <w:tab w:val="center" w:pos="4535"/>
              </w:tabs>
              <w:spacing w:before="120" w:after="120"/>
              <w:jc w:val="left"/>
              <w:rPr>
                <w:rFonts w:ascii="Arial" w:hAnsi="Arial" w:cs="Arial"/>
                <w:b/>
                <w:sz w:val="20"/>
                <w:szCs w:val="20"/>
              </w:rPr>
            </w:pPr>
            <w:r>
              <w:rPr>
                <w:rFonts w:ascii="Arial" w:hAnsi="Arial" w:cs="Arial"/>
                <w:b/>
                <w:sz w:val="20"/>
                <w:szCs w:val="20"/>
              </w:rPr>
              <w:t>DANE</w:t>
            </w:r>
            <w:r w:rsidRPr="00A33356">
              <w:rPr>
                <w:rFonts w:ascii="Arial" w:hAnsi="Arial" w:cs="Arial"/>
                <w:b/>
                <w:sz w:val="20"/>
                <w:szCs w:val="20"/>
              </w:rPr>
              <w:t xml:space="preserve"> UCZESTNIKA</w:t>
            </w:r>
            <w:r>
              <w:rPr>
                <w:rFonts w:ascii="Arial" w:hAnsi="Arial" w:cs="Arial"/>
                <w:b/>
                <w:sz w:val="20"/>
                <w:szCs w:val="20"/>
              </w:rPr>
              <w:t>/UCZESTNICZKI</w:t>
            </w:r>
            <w:r w:rsidR="00082466" w:rsidRPr="00A33356">
              <w:rPr>
                <w:rFonts w:ascii="Arial" w:hAnsi="Arial" w:cs="Arial"/>
                <w:b/>
                <w:sz w:val="20"/>
                <w:szCs w:val="20"/>
              </w:rPr>
              <w:t xml:space="preserve"> PROJEKTU </w:t>
            </w:r>
          </w:p>
        </w:tc>
      </w:tr>
      <w:tr w:rsidR="00A72490" w:rsidRPr="00A33356" w:rsidTr="00A33356">
        <w:trPr>
          <w:trHeight w:val="282"/>
        </w:trPr>
        <w:tc>
          <w:tcPr>
            <w:tcW w:w="2552" w:type="dxa"/>
            <w:vAlign w:val="center"/>
          </w:tcPr>
          <w:p w:rsidR="00A72490" w:rsidRPr="00A33356" w:rsidRDefault="00082466" w:rsidP="00866843">
            <w:pPr>
              <w:tabs>
                <w:tab w:val="left" w:pos="1680"/>
                <w:tab w:val="center" w:pos="4535"/>
              </w:tabs>
              <w:jc w:val="left"/>
              <w:rPr>
                <w:rFonts w:ascii="Arial" w:hAnsi="Arial" w:cs="Arial"/>
                <w:b/>
                <w:sz w:val="20"/>
                <w:szCs w:val="20"/>
              </w:rPr>
            </w:pPr>
            <w:r w:rsidRPr="00A33356">
              <w:rPr>
                <w:rFonts w:ascii="Arial" w:hAnsi="Arial" w:cs="Arial"/>
                <w:b/>
                <w:sz w:val="20"/>
                <w:szCs w:val="20"/>
              </w:rPr>
              <w:t>Imię i nazwisko</w:t>
            </w:r>
          </w:p>
        </w:tc>
        <w:tc>
          <w:tcPr>
            <w:tcW w:w="7654" w:type="dxa"/>
            <w:gridSpan w:val="5"/>
            <w:vAlign w:val="center"/>
          </w:tcPr>
          <w:p w:rsidR="00A72490" w:rsidRPr="00A33356" w:rsidRDefault="00A72490" w:rsidP="00A33356">
            <w:pPr>
              <w:tabs>
                <w:tab w:val="left" w:pos="1680"/>
                <w:tab w:val="center" w:pos="4535"/>
              </w:tabs>
              <w:spacing w:before="120" w:after="120"/>
              <w:jc w:val="left"/>
              <w:rPr>
                <w:rFonts w:ascii="Arial" w:hAnsi="Arial" w:cs="Arial"/>
                <w:b/>
                <w:sz w:val="20"/>
                <w:szCs w:val="20"/>
              </w:rPr>
            </w:pPr>
          </w:p>
        </w:tc>
      </w:tr>
      <w:tr w:rsidR="005E4D04" w:rsidRPr="00A33356" w:rsidTr="00A33356">
        <w:tc>
          <w:tcPr>
            <w:tcW w:w="2552" w:type="dxa"/>
            <w:vAlign w:val="center"/>
          </w:tcPr>
          <w:p w:rsidR="005E4D04" w:rsidRPr="00A33356" w:rsidRDefault="00A33356" w:rsidP="00CB6284">
            <w:pPr>
              <w:tabs>
                <w:tab w:val="left" w:pos="1680"/>
                <w:tab w:val="center" w:pos="4535"/>
              </w:tabs>
              <w:spacing w:before="120" w:after="120"/>
              <w:jc w:val="both"/>
              <w:rPr>
                <w:rFonts w:ascii="Arial" w:hAnsi="Arial" w:cs="Arial"/>
                <w:b/>
                <w:sz w:val="20"/>
                <w:szCs w:val="20"/>
              </w:rPr>
            </w:pPr>
            <w:r w:rsidRPr="00A33356">
              <w:rPr>
                <w:rFonts w:ascii="Arial" w:hAnsi="Arial" w:cs="Arial"/>
                <w:b/>
                <w:sz w:val="20"/>
                <w:szCs w:val="20"/>
              </w:rPr>
              <w:t>Ulica</w:t>
            </w:r>
          </w:p>
        </w:tc>
        <w:tc>
          <w:tcPr>
            <w:tcW w:w="2722" w:type="dxa"/>
            <w:vAlign w:val="center"/>
          </w:tcPr>
          <w:p w:rsidR="005E4D04" w:rsidRPr="00A33356" w:rsidRDefault="005E4D04" w:rsidP="0005704F">
            <w:pPr>
              <w:tabs>
                <w:tab w:val="left" w:pos="1680"/>
                <w:tab w:val="center" w:pos="4535"/>
              </w:tabs>
              <w:jc w:val="left"/>
              <w:rPr>
                <w:rFonts w:ascii="Arial" w:hAnsi="Arial" w:cs="Arial"/>
                <w:b/>
                <w:sz w:val="20"/>
                <w:szCs w:val="20"/>
              </w:rPr>
            </w:pPr>
          </w:p>
        </w:tc>
        <w:tc>
          <w:tcPr>
            <w:tcW w:w="1839" w:type="dxa"/>
            <w:vAlign w:val="center"/>
          </w:tcPr>
          <w:p w:rsidR="005E4D04" w:rsidRPr="00A33356" w:rsidRDefault="00A33356" w:rsidP="004B4F0C">
            <w:pPr>
              <w:tabs>
                <w:tab w:val="left" w:pos="1680"/>
                <w:tab w:val="center" w:pos="4535"/>
              </w:tabs>
              <w:rPr>
                <w:rFonts w:ascii="Arial" w:hAnsi="Arial" w:cs="Arial"/>
                <w:b/>
                <w:sz w:val="20"/>
                <w:szCs w:val="20"/>
              </w:rPr>
            </w:pPr>
            <w:r>
              <w:rPr>
                <w:rFonts w:ascii="Arial" w:hAnsi="Arial" w:cs="Arial"/>
                <w:b/>
                <w:sz w:val="20"/>
                <w:szCs w:val="20"/>
              </w:rPr>
              <w:t>Nr b</w:t>
            </w:r>
            <w:r w:rsidRPr="00A33356">
              <w:rPr>
                <w:rFonts w:ascii="Arial" w:hAnsi="Arial" w:cs="Arial"/>
                <w:b/>
                <w:sz w:val="20"/>
                <w:szCs w:val="20"/>
              </w:rPr>
              <w:t>udynku</w:t>
            </w:r>
          </w:p>
        </w:tc>
        <w:tc>
          <w:tcPr>
            <w:tcW w:w="967" w:type="dxa"/>
            <w:vAlign w:val="center"/>
          </w:tcPr>
          <w:p w:rsidR="005E4D04" w:rsidRPr="00A33356" w:rsidRDefault="005E4D04" w:rsidP="0005704F">
            <w:pPr>
              <w:tabs>
                <w:tab w:val="left" w:pos="1680"/>
                <w:tab w:val="center" w:pos="4535"/>
              </w:tabs>
              <w:jc w:val="left"/>
              <w:rPr>
                <w:rFonts w:ascii="Arial" w:hAnsi="Arial" w:cs="Arial"/>
                <w:b/>
                <w:sz w:val="20"/>
                <w:szCs w:val="20"/>
              </w:rPr>
            </w:pPr>
          </w:p>
        </w:tc>
        <w:tc>
          <w:tcPr>
            <w:tcW w:w="1134" w:type="dxa"/>
            <w:vAlign w:val="center"/>
          </w:tcPr>
          <w:p w:rsidR="005E4D04" w:rsidRPr="00A33356" w:rsidRDefault="00A33356" w:rsidP="0005704F">
            <w:pPr>
              <w:tabs>
                <w:tab w:val="left" w:pos="1680"/>
                <w:tab w:val="center" w:pos="4535"/>
              </w:tabs>
              <w:jc w:val="left"/>
              <w:rPr>
                <w:rFonts w:ascii="Arial" w:hAnsi="Arial" w:cs="Arial"/>
                <w:b/>
                <w:sz w:val="20"/>
                <w:szCs w:val="20"/>
              </w:rPr>
            </w:pPr>
            <w:r>
              <w:rPr>
                <w:rFonts w:ascii="Arial" w:hAnsi="Arial" w:cs="Arial"/>
                <w:b/>
                <w:sz w:val="20"/>
                <w:szCs w:val="20"/>
              </w:rPr>
              <w:t>Nr l</w:t>
            </w:r>
            <w:r w:rsidRPr="00A33356">
              <w:rPr>
                <w:rFonts w:ascii="Arial" w:hAnsi="Arial" w:cs="Arial"/>
                <w:b/>
                <w:sz w:val="20"/>
                <w:szCs w:val="20"/>
              </w:rPr>
              <w:t>okalu</w:t>
            </w:r>
          </w:p>
        </w:tc>
        <w:tc>
          <w:tcPr>
            <w:tcW w:w="992" w:type="dxa"/>
            <w:vAlign w:val="center"/>
          </w:tcPr>
          <w:p w:rsidR="005E4D04" w:rsidRPr="00A33356" w:rsidRDefault="005E4D04" w:rsidP="0005704F">
            <w:pPr>
              <w:tabs>
                <w:tab w:val="left" w:pos="1680"/>
                <w:tab w:val="center" w:pos="4535"/>
              </w:tabs>
              <w:jc w:val="left"/>
              <w:rPr>
                <w:rFonts w:ascii="Arial" w:hAnsi="Arial" w:cs="Arial"/>
                <w:b/>
                <w:sz w:val="20"/>
                <w:szCs w:val="20"/>
              </w:rPr>
            </w:pPr>
          </w:p>
        </w:tc>
      </w:tr>
      <w:tr w:rsidR="002F1133" w:rsidRPr="00A33356" w:rsidTr="00A33356">
        <w:tc>
          <w:tcPr>
            <w:tcW w:w="2552" w:type="dxa"/>
            <w:vAlign w:val="center"/>
          </w:tcPr>
          <w:p w:rsidR="00DA14AF" w:rsidRPr="00A33356" w:rsidRDefault="00A33356" w:rsidP="005D0B5C">
            <w:pPr>
              <w:tabs>
                <w:tab w:val="left" w:pos="1680"/>
                <w:tab w:val="center" w:pos="4535"/>
              </w:tabs>
              <w:spacing w:before="120" w:after="120"/>
              <w:jc w:val="left"/>
              <w:rPr>
                <w:rFonts w:ascii="Arial" w:hAnsi="Arial" w:cs="Arial"/>
                <w:b/>
                <w:sz w:val="20"/>
                <w:szCs w:val="20"/>
              </w:rPr>
            </w:pPr>
            <w:r>
              <w:rPr>
                <w:rFonts w:ascii="Arial" w:hAnsi="Arial" w:cs="Arial"/>
                <w:b/>
                <w:sz w:val="20"/>
                <w:szCs w:val="20"/>
              </w:rPr>
              <w:t>Kod p</w:t>
            </w:r>
            <w:r w:rsidRPr="00A33356">
              <w:rPr>
                <w:rFonts w:ascii="Arial" w:hAnsi="Arial" w:cs="Arial"/>
                <w:b/>
                <w:sz w:val="20"/>
                <w:szCs w:val="20"/>
              </w:rPr>
              <w:t>ocztowy</w:t>
            </w:r>
          </w:p>
        </w:tc>
        <w:tc>
          <w:tcPr>
            <w:tcW w:w="2722" w:type="dxa"/>
            <w:vAlign w:val="center"/>
          </w:tcPr>
          <w:p w:rsidR="0042268F" w:rsidRPr="00A33356" w:rsidRDefault="00A33356" w:rsidP="0005704F">
            <w:pPr>
              <w:tabs>
                <w:tab w:val="left" w:pos="1680"/>
                <w:tab w:val="center" w:pos="4535"/>
              </w:tabs>
              <w:jc w:val="left"/>
              <w:rPr>
                <w:rFonts w:ascii="Arial" w:hAnsi="Arial" w:cs="Arial"/>
                <w:b/>
                <w:sz w:val="20"/>
                <w:szCs w:val="20"/>
              </w:rPr>
            </w:pPr>
            <w:r>
              <w:rPr>
                <w:rFonts w:ascii="Arial" w:hAnsi="Arial" w:cs="Arial"/>
                <w:b/>
                <w:sz w:val="20"/>
                <w:szCs w:val="20"/>
              </w:rPr>
              <w:t xml:space="preserve"> </w:t>
            </w:r>
          </w:p>
        </w:tc>
        <w:tc>
          <w:tcPr>
            <w:tcW w:w="1839" w:type="dxa"/>
            <w:vAlign w:val="center"/>
          </w:tcPr>
          <w:p w:rsidR="0042268F" w:rsidRPr="00A33356" w:rsidRDefault="00A33356" w:rsidP="00356D06">
            <w:pPr>
              <w:tabs>
                <w:tab w:val="left" w:pos="1680"/>
                <w:tab w:val="center" w:pos="4535"/>
              </w:tabs>
              <w:rPr>
                <w:rFonts w:ascii="Arial" w:hAnsi="Arial" w:cs="Arial"/>
                <w:b/>
                <w:sz w:val="20"/>
                <w:szCs w:val="20"/>
              </w:rPr>
            </w:pPr>
            <w:r w:rsidRPr="00A33356">
              <w:rPr>
                <w:rFonts w:ascii="Arial" w:hAnsi="Arial" w:cs="Arial"/>
                <w:b/>
                <w:sz w:val="20"/>
                <w:szCs w:val="20"/>
              </w:rPr>
              <w:t>Miejscowość</w:t>
            </w:r>
          </w:p>
        </w:tc>
        <w:tc>
          <w:tcPr>
            <w:tcW w:w="3093" w:type="dxa"/>
            <w:gridSpan w:val="3"/>
            <w:vAlign w:val="center"/>
          </w:tcPr>
          <w:p w:rsidR="0042268F" w:rsidRPr="00A33356" w:rsidRDefault="0042268F" w:rsidP="0005704F">
            <w:pPr>
              <w:tabs>
                <w:tab w:val="left" w:pos="1680"/>
                <w:tab w:val="center" w:pos="4535"/>
              </w:tabs>
              <w:jc w:val="left"/>
              <w:rPr>
                <w:rFonts w:ascii="Arial" w:hAnsi="Arial" w:cs="Arial"/>
                <w:b/>
                <w:sz w:val="20"/>
                <w:szCs w:val="20"/>
              </w:rPr>
            </w:pPr>
          </w:p>
        </w:tc>
      </w:tr>
      <w:tr w:rsidR="00205133" w:rsidRPr="00A33356" w:rsidTr="00A33356">
        <w:tc>
          <w:tcPr>
            <w:tcW w:w="2552" w:type="dxa"/>
            <w:vAlign w:val="center"/>
          </w:tcPr>
          <w:p w:rsidR="00205133" w:rsidRPr="00A33356" w:rsidRDefault="00A33356" w:rsidP="00CB6284">
            <w:pPr>
              <w:tabs>
                <w:tab w:val="left" w:pos="1680"/>
                <w:tab w:val="center" w:pos="4535"/>
              </w:tabs>
              <w:spacing w:before="120" w:after="120"/>
              <w:jc w:val="left"/>
              <w:rPr>
                <w:rFonts w:ascii="Arial" w:hAnsi="Arial" w:cs="Arial"/>
                <w:b/>
                <w:sz w:val="20"/>
                <w:szCs w:val="20"/>
              </w:rPr>
            </w:pPr>
            <w:r>
              <w:rPr>
                <w:rFonts w:ascii="Arial" w:hAnsi="Arial" w:cs="Arial"/>
                <w:b/>
                <w:sz w:val="20"/>
                <w:szCs w:val="20"/>
              </w:rPr>
              <w:t>Telefon k</w:t>
            </w:r>
            <w:r w:rsidRPr="00A33356">
              <w:rPr>
                <w:rFonts w:ascii="Arial" w:hAnsi="Arial" w:cs="Arial"/>
                <w:b/>
                <w:sz w:val="20"/>
                <w:szCs w:val="20"/>
              </w:rPr>
              <w:t>ontaktowy</w:t>
            </w:r>
          </w:p>
        </w:tc>
        <w:tc>
          <w:tcPr>
            <w:tcW w:w="7654" w:type="dxa"/>
            <w:gridSpan w:val="5"/>
            <w:vAlign w:val="center"/>
          </w:tcPr>
          <w:p w:rsidR="00205133" w:rsidRPr="00A33356" w:rsidRDefault="00205133" w:rsidP="00205133">
            <w:pPr>
              <w:tabs>
                <w:tab w:val="left" w:pos="1680"/>
                <w:tab w:val="center" w:pos="4535"/>
              </w:tabs>
              <w:jc w:val="left"/>
              <w:rPr>
                <w:rFonts w:ascii="Arial" w:hAnsi="Arial" w:cs="Arial"/>
                <w:b/>
                <w:sz w:val="20"/>
                <w:szCs w:val="20"/>
              </w:rPr>
            </w:pPr>
          </w:p>
        </w:tc>
      </w:tr>
      <w:tr w:rsidR="005553E1" w:rsidRPr="00A33356" w:rsidTr="00A33356">
        <w:tc>
          <w:tcPr>
            <w:tcW w:w="2552" w:type="dxa"/>
            <w:vAlign w:val="center"/>
          </w:tcPr>
          <w:p w:rsidR="005553E1" w:rsidRPr="00A33356" w:rsidRDefault="00A33356" w:rsidP="00CB6284">
            <w:pPr>
              <w:tabs>
                <w:tab w:val="left" w:pos="1680"/>
                <w:tab w:val="center" w:pos="4535"/>
              </w:tabs>
              <w:spacing w:before="120" w:after="120"/>
              <w:jc w:val="left"/>
              <w:rPr>
                <w:rFonts w:ascii="Arial" w:hAnsi="Arial" w:cs="Arial"/>
                <w:b/>
                <w:sz w:val="20"/>
                <w:szCs w:val="20"/>
              </w:rPr>
            </w:pPr>
            <w:r w:rsidRPr="00A33356">
              <w:rPr>
                <w:rFonts w:ascii="Arial" w:hAnsi="Arial" w:cs="Arial"/>
                <w:b/>
                <w:sz w:val="20"/>
                <w:szCs w:val="20"/>
              </w:rPr>
              <w:t xml:space="preserve">Adres </w:t>
            </w:r>
            <w:r>
              <w:rPr>
                <w:rFonts w:ascii="Arial" w:hAnsi="Arial" w:cs="Arial"/>
                <w:b/>
                <w:sz w:val="20"/>
                <w:szCs w:val="20"/>
              </w:rPr>
              <w:t>e-m</w:t>
            </w:r>
            <w:r w:rsidRPr="00A33356">
              <w:rPr>
                <w:rFonts w:ascii="Arial" w:hAnsi="Arial" w:cs="Arial"/>
                <w:b/>
                <w:sz w:val="20"/>
                <w:szCs w:val="20"/>
              </w:rPr>
              <w:t>ail</w:t>
            </w:r>
          </w:p>
        </w:tc>
        <w:tc>
          <w:tcPr>
            <w:tcW w:w="7654" w:type="dxa"/>
            <w:gridSpan w:val="5"/>
            <w:vAlign w:val="center"/>
          </w:tcPr>
          <w:p w:rsidR="005553E1" w:rsidRPr="00A33356" w:rsidRDefault="005553E1" w:rsidP="0005704F">
            <w:pPr>
              <w:tabs>
                <w:tab w:val="left" w:pos="1680"/>
                <w:tab w:val="center" w:pos="4535"/>
              </w:tabs>
              <w:jc w:val="left"/>
              <w:rPr>
                <w:rFonts w:ascii="Arial" w:hAnsi="Arial" w:cs="Arial"/>
                <w:b/>
                <w:sz w:val="20"/>
                <w:szCs w:val="20"/>
              </w:rPr>
            </w:pPr>
          </w:p>
        </w:tc>
      </w:tr>
      <w:tr w:rsidR="005553E1" w:rsidRPr="00A33356" w:rsidTr="005553E1">
        <w:tc>
          <w:tcPr>
            <w:tcW w:w="10206" w:type="dxa"/>
            <w:gridSpan w:val="6"/>
            <w:shd w:val="clear" w:color="auto" w:fill="BFBFBF" w:themeFill="background1" w:themeFillShade="BF"/>
            <w:vAlign w:val="center"/>
          </w:tcPr>
          <w:p w:rsidR="005553E1" w:rsidRPr="00A33356" w:rsidRDefault="00A33356" w:rsidP="00CB6284">
            <w:pPr>
              <w:tabs>
                <w:tab w:val="left" w:pos="1680"/>
                <w:tab w:val="center" w:pos="4535"/>
              </w:tabs>
              <w:spacing w:before="120" w:after="120"/>
              <w:jc w:val="left"/>
              <w:rPr>
                <w:rFonts w:ascii="Arial" w:hAnsi="Arial" w:cs="Arial"/>
                <w:b/>
                <w:sz w:val="20"/>
                <w:szCs w:val="20"/>
              </w:rPr>
            </w:pPr>
            <w:r w:rsidRPr="00A33356">
              <w:rPr>
                <w:rFonts w:ascii="Arial" w:hAnsi="Arial" w:cs="Arial"/>
                <w:b/>
                <w:sz w:val="20"/>
                <w:szCs w:val="20"/>
              </w:rPr>
              <w:t>UDZIAŁ W PROJEKCIE (</w:t>
            </w:r>
            <w:r w:rsidR="00082466" w:rsidRPr="00A33356">
              <w:rPr>
                <w:rFonts w:ascii="Arial" w:hAnsi="Arial" w:cs="Arial"/>
                <w:b/>
                <w:sz w:val="20"/>
                <w:szCs w:val="20"/>
              </w:rPr>
              <w:t xml:space="preserve">proszę zaznaczyć właściwe) </w:t>
            </w:r>
          </w:p>
        </w:tc>
      </w:tr>
      <w:tr w:rsidR="00C43F41" w:rsidRPr="00A33356" w:rsidTr="00976DC9">
        <w:trPr>
          <w:trHeight w:val="3200"/>
        </w:trPr>
        <w:tc>
          <w:tcPr>
            <w:tcW w:w="10206" w:type="dxa"/>
            <w:gridSpan w:val="6"/>
            <w:vAlign w:val="center"/>
          </w:tcPr>
          <w:p w:rsidR="00C43F41" w:rsidRPr="00CB6284" w:rsidRDefault="00426DFB" w:rsidP="00CB6284">
            <w:pPr>
              <w:tabs>
                <w:tab w:val="left" w:pos="1680"/>
                <w:tab w:val="center" w:pos="4535"/>
              </w:tabs>
              <w:spacing w:before="120" w:after="120"/>
              <w:jc w:val="both"/>
              <w:rPr>
                <w:rFonts w:ascii="Arial" w:hAnsi="Arial" w:cs="Arial"/>
                <w:sz w:val="20"/>
                <w:szCs w:val="20"/>
              </w:rPr>
            </w:pPr>
            <w:r w:rsidRPr="00A33356">
              <w:rPr>
                <w:rFonts w:ascii="Arial" w:hAnsi="Arial" w:cs="Arial"/>
                <w:bCs/>
                <w:sz w:val="20"/>
                <w:szCs w:val="20"/>
              </w:rPr>
              <w:fldChar w:fldCharType="begin">
                <w:ffData>
                  <w:name w:val="CheckBox"/>
                  <w:enabled/>
                  <w:calcOnExit w:val="0"/>
                  <w:checkBox>
                    <w:sizeAuto/>
                    <w:default w:val="0"/>
                    <w:checked w:val="0"/>
                  </w:checkBox>
                </w:ffData>
              </w:fldChar>
            </w:r>
            <w:r w:rsidR="00CB6284" w:rsidRPr="00A33356">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A33356">
              <w:rPr>
                <w:rFonts w:ascii="Arial" w:hAnsi="Arial" w:cs="Arial"/>
                <w:bCs/>
                <w:sz w:val="20"/>
                <w:szCs w:val="20"/>
              </w:rPr>
              <w:fldChar w:fldCharType="end"/>
            </w:r>
            <w:r w:rsidR="00CB6284">
              <w:rPr>
                <w:rFonts w:ascii="Arial" w:hAnsi="Arial" w:cs="Arial"/>
                <w:bCs/>
                <w:sz w:val="20"/>
                <w:szCs w:val="20"/>
              </w:rPr>
              <w:t xml:space="preserve"> </w:t>
            </w:r>
            <w:r w:rsidR="00CB6284">
              <w:rPr>
                <w:rFonts w:ascii="Arial" w:hAnsi="Arial" w:cs="Arial"/>
                <w:b/>
                <w:sz w:val="20"/>
                <w:szCs w:val="20"/>
              </w:rPr>
              <w:t>Przedstawiciel/-</w:t>
            </w:r>
            <w:proofErr w:type="spellStart"/>
            <w:r w:rsidR="00A33356" w:rsidRPr="00CB6284">
              <w:rPr>
                <w:rFonts w:ascii="Arial" w:hAnsi="Arial" w:cs="Arial"/>
                <w:b/>
                <w:sz w:val="20"/>
                <w:szCs w:val="20"/>
              </w:rPr>
              <w:t>ka</w:t>
            </w:r>
            <w:proofErr w:type="spellEnd"/>
            <w:r w:rsidR="00A33356" w:rsidRPr="00CB6284">
              <w:rPr>
                <w:rFonts w:ascii="Arial" w:hAnsi="Arial" w:cs="Arial"/>
                <w:b/>
                <w:sz w:val="20"/>
                <w:szCs w:val="20"/>
              </w:rPr>
              <w:t xml:space="preserve"> organizacji </w:t>
            </w:r>
            <w:r w:rsidR="00C43F41" w:rsidRPr="00CB6284">
              <w:rPr>
                <w:rFonts w:ascii="Arial" w:hAnsi="Arial" w:cs="Arial"/>
                <w:b/>
                <w:sz w:val="20"/>
                <w:szCs w:val="20"/>
              </w:rPr>
              <w:t>(</w:t>
            </w:r>
            <w:r w:rsidR="00CB6284">
              <w:rPr>
                <w:rFonts w:ascii="Arial" w:hAnsi="Arial" w:cs="Arial"/>
                <w:b/>
                <w:sz w:val="20"/>
                <w:szCs w:val="20"/>
              </w:rPr>
              <w:t>nazwa i</w:t>
            </w:r>
            <w:r w:rsidR="00A33356" w:rsidRPr="00CB6284">
              <w:rPr>
                <w:rFonts w:ascii="Arial" w:hAnsi="Arial" w:cs="Arial"/>
                <w:b/>
                <w:sz w:val="20"/>
                <w:szCs w:val="20"/>
              </w:rPr>
              <w:t xml:space="preserve"> adres</w:t>
            </w:r>
            <w:r w:rsidR="00CB6284">
              <w:rPr>
                <w:rFonts w:ascii="Arial" w:hAnsi="Arial" w:cs="Arial"/>
                <w:b/>
                <w:sz w:val="20"/>
                <w:szCs w:val="20"/>
              </w:rPr>
              <w:t xml:space="preserve"> organizacji</w:t>
            </w:r>
            <w:r w:rsidR="00C43F41" w:rsidRPr="00CB6284">
              <w:rPr>
                <w:rFonts w:ascii="Arial" w:hAnsi="Arial" w:cs="Arial"/>
                <w:b/>
                <w:sz w:val="20"/>
                <w:szCs w:val="20"/>
              </w:rPr>
              <w:t>)</w:t>
            </w:r>
            <w:r w:rsidR="00A33356" w:rsidRPr="00CB6284">
              <w:rPr>
                <w:rFonts w:ascii="Arial" w:hAnsi="Arial" w:cs="Arial"/>
                <w:b/>
                <w:sz w:val="20"/>
                <w:szCs w:val="20"/>
              </w:rPr>
              <w:t>:</w:t>
            </w:r>
          </w:p>
          <w:p w:rsidR="00A33356" w:rsidRDefault="00A33356" w:rsidP="00A33356">
            <w:pPr>
              <w:tabs>
                <w:tab w:val="left" w:pos="1680"/>
                <w:tab w:val="center" w:pos="4535"/>
              </w:tabs>
              <w:spacing w:after="120"/>
              <w:jc w:val="both"/>
              <w:rPr>
                <w:rFonts w:ascii="Arial" w:hAnsi="Arial" w:cs="Arial"/>
                <w:sz w:val="20"/>
                <w:szCs w:val="20"/>
              </w:rPr>
            </w:pPr>
            <w:r>
              <w:rPr>
                <w:rFonts w:ascii="Arial" w:hAnsi="Arial" w:cs="Arial"/>
                <w:sz w:val="20"/>
                <w:szCs w:val="20"/>
              </w:rPr>
              <w:t>…………………………………………………………………………………………………………………………………...</w:t>
            </w:r>
          </w:p>
          <w:p w:rsidR="00A33356" w:rsidRPr="00A33356" w:rsidRDefault="00A33356" w:rsidP="00A33356">
            <w:pPr>
              <w:tabs>
                <w:tab w:val="left" w:pos="1680"/>
                <w:tab w:val="center" w:pos="4535"/>
              </w:tabs>
              <w:spacing w:after="120"/>
              <w:jc w:val="both"/>
              <w:rPr>
                <w:rFonts w:ascii="Arial" w:hAnsi="Arial" w:cs="Arial"/>
                <w:sz w:val="20"/>
                <w:szCs w:val="20"/>
              </w:rPr>
            </w:pPr>
            <w:r>
              <w:rPr>
                <w:rFonts w:ascii="Arial" w:hAnsi="Arial" w:cs="Arial"/>
                <w:sz w:val="20"/>
                <w:szCs w:val="20"/>
              </w:rPr>
              <w:t>…………………………………………………………………………………………………………………………………...</w:t>
            </w:r>
          </w:p>
          <w:p w:rsidR="008737AD" w:rsidRPr="00A33356" w:rsidRDefault="00A33356" w:rsidP="00554541">
            <w:pPr>
              <w:tabs>
                <w:tab w:val="left" w:pos="1680"/>
                <w:tab w:val="center" w:pos="4535"/>
              </w:tabs>
              <w:spacing w:before="120" w:after="120"/>
              <w:jc w:val="both"/>
              <w:rPr>
                <w:rFonts w:ascii="Arial" w:hAnsi="Arial" w:cs="Arial"/>
                <w:b/>
                <w:sz w:val="20"/>
                <w:szCs w:val="20"/>
              </w:rPr>
            </w:pPr>
            <w:r>
              <w:rPr>
                <w:rFonts w:ascii="Arial" w:hAnsi="Arial" w:cs="Arial"/>
                <w:b/>
                <w:sz w:val="20"/>
                <w:szCs w:val="20"/>
              </w:rPr>
              <w:t>Forma reprezentacji:</w:t>
            </w:r>
          </w:p>
          <w:p w:rsidR="00C43F41" w:rsidRPr="00A33356" w:rsidRDefault="00426DFB" w:rsidP="00C43F41">
            <w:pPr>
              <w:autoSpaceDE w:val="0"/>
              <w:autoSpaceDN w:val="0"/>
              <w:adjustRightInd w:val="0"/>
              <w:spacing w:before="120"/>
              <w:jc w:val="both"/>
              <w:rPr>
                <w:rFonts w:ascii="Arial" w:hAnsi="Arial" w:cs="Arial"/>
                <w:bCs/>
                <w:sz w:val="20"/>
                <w:szCs w:val="20"/>
              </w:rPr>
            </w:pPr>
            <w:r w:rsidRPr="00A33356">
              <w:rPr>
                <w:rFonts w:ascii="Arial" w:hAnsi="Arial" w:cs="Arial"/>
                <w:bCs/>
                <w:sz w:val="20"/>
                <w:szCs w:val="20"/>
              </w:rPr>
              <w:fldChar w:fldCharType="begin">
                <w:ffData>
                  <w:name w:val="CheckBox"/>
                  <w:enabled/>
                  <w:calcOnExit w:val="0"/>
                  <w:checkBox>
                    <w:sizeAuto/>
                    <w:default w:val="0"/>
                    <w:checked w:val="0"/>
                  </w:checkBox>
                </w:ffData>
              </w:fldChar>
            </w:r>
            <w:r w:rsidR="00C43F41" w:rsidRPr="00A33356">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A33356">
              <w:rPr>
                <w:rFonts w:ascii="Arial" w:hAnsi="Arial" w:cs="Arial"/>
                <w:bCs/>
                <w:sz w:val="20"/>
                <w:szCs w:val="20"/>
              </w:rPr>
              <w:fldChar w:fldCharType="end"/>
            </w:r>
            <w:r w:rsidR="00C43F41" w:rsidRPr="00A33356">
              <w:rPr>
                <w:rFonts w:ascii="Arial" w:hAnsi="Arial" w:cs="Arial"/>
                <w:bCs/>
                <w:sz w:val="20"/>
                <w:szCs w:val="20"/>
              </w:rPr>
              <w:t xml:space="preserve"> członek                                          </w:t>
            </w:r>
            <w:r w:rsidRPr="00A33356">
              <w:rPr>
                <w:rFonts w:ascii="Arial" w:hAnsi="Arial" w:cs="Arial"/>
                <w:bCs/>
                <w:sz w:val="20"/>
                <w:szCs w:val="20"/>
              </w:rPr>
              <w:fldChar w:fldCharType="begin">
                <w:ffData>
                  <w:name w:val="CheckBox"/>
                  <w:enabled/>
                  <w:calcOnExit w:val="0"/>
                  <w:checkBox>
                    <w:sizeAuto/>
                    <w:default w:val="0"/>
                    <w:checked w:val="0"/>
                  </w:checkBox>
                </w:ffData>
              </w:fldChar>
            </w:r>
            <w:r w:rsidR="00C43F41" w:rsidRPr="00A33356">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A33356">
              <w:rPr>
                <w:rFonts w:ascii="Arial" w:hAnsi="Arial" w:cs="Arial"/>
                <w:bCs/>
                <w:sz w:val="20"/>
                <w:szCs w:val="20"/>
              </w:rPr>
              <w:fldChar w:fldCharType="end"/>
            </w:r>
            <w:r w:rsidR="00C43F41" w:rsidRPr="00A33356">
              <w:rPr>
                <w:rFonts w:ascii="Arial" w:hAnsi="Arial" w:cs="Arial"/>
                <w:bCs/>
                <w:sz w:val="20"/>
                <w:szCs w:val="20"/>
              </w:rPr>
              <w:t xml:space="preserve"> </w:t>
            </w:r>
            <w:r w:rsidR="00A33356">
              <w:rPr>
                <w:rFonts w:ascii="Arial" w:hAnsi="Arial" w:cs="Arial"/>
                <w:bCs/>
                <w:sz w:val="20"/>
                <w:szCs w:val="20"/>
              </w:rPr>
              <w:t>w</w:t>
            </w:r>
            <w:r w:rsidR="00C43F41" w:rsidRPr="00A33356">
              <w:rPr>
                <w:rFonts w:ascii="Arial" w:hAnsi="Arial" w:cs="Arial"/>
                <w:bCs/>
                <w:sz w:val="20"/>
                <w:szCs w:val="20"/>
              </w:rPr>
              <w:t xml:space="preserve">olontariusz                                                         </w:t>
            </w:r>
            <w:r w:rsidRPr="00A33356">
              <w:rPr>
                <w:rFonts w:ascii="Arial" w:hAnsi="Arial" w:cs="Arial"/>
                <w:bCs/>
                <w:sz w:val="20"/>
                <w:szCs w:val="20"/>
              </w:rPr>
              <w:fldChar w:fldCharType="begin">
                <w:ffData>
                  <w:name w:val="CheckBox"/>
                  <w:enabled/>
                  <w:calcOnExit w:val="0"/>
                  <w:checkBox>
                    <w:sizeAuto/>
                    <w:default w:val="0"/>
                    <w:checked w:val="0"/>
                  </w:checkBox>
                </w:ffData>
              </w:fldChar>
            </w:r>
            <w:r w:rsidR="00C43F41" w:rsidRPr="00A33356">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A33356">
              <w:rPr>
                <w:rFonts w:ascii="Arial" w:hAnsi="Arial" w:cs="Arial"/>
                <w:bCs/>
                <w:sz w:val="20"/>
                <w:szCs w:val="20"/>
              </w:rPr>
              <w:fldChar w:fldCharType="end"/>
            </w:r>
            <w:r w:rsidR="00A33356">
              <w:rPr>
                <w:rFonts w:ascii="Arial" w:hAnsi="Arial" w:cs="Arial"/>
                <w:bCs/>
                <w:sz w:val="20"/>
                <w:szCs w:val="20"/>
              </w:rPr>
              <w:t xml:space="preserve"> p</w:t>
            </w:r>
            <w:r w:rsidR="00C43F41" w:rsidRPr="00A33356">
              <w:rPr>
                <w:rFonts w:ascii="Arial" w:hAnsi="Arial" w:cs="Arial"/>
                <w:bCs/>
                <w:sz w:val="20"/>
                <w:szCs w:val="20"/>
              </w:rPr>
              <w:t>racownik</w:t>
            </w:r>
          </w:p>
          <w:p w:rsidR="00C43F41" w:rsidRPr="00A33356" w:rsidRDefault="00C43F41" w:rsidP="00C43F41">
            <w:pPr>
              <w:autoSpaceDE w:val="0"/>
              <w:autoSpaceDN w:val="0"/>
              <w:adjustRightInd w:val="0"/>
              <w:jc w:val="both"/>
              <w:rPr>
                <w:rFonts w:ascii="Arial" w:hAnsi="Arial" w:cs="Arial"/>
                <w:bCs/>
                <w:sz w:val="20"/>
                <w:szCs w:val="20"/>
              </w:rPr>
            </w:pPr>
          </w:p>
          <w:p w:rsidR="00C43F41" w:rsidRDefault="00426DFB" w:rsidP="00C43F41">
            <w:pPr>
              <w:autoSpaceDE w:val="0"/>
              <w:autoSpaceDN w:val="0"/>
              <w:adjustRightInd w:val="0"/>
              <w:jc w:val="both"/>
              <w:rPr>
                <w:rFonts w:ascii="Arial" w:hAnsi="Arial" w:cs="Arial"/>
                <w:bCs/>
                <w:sz w:val="20"/>
                <w:szCs w:val="20"/>
              </w:rPr>
            </w:pPr>
            <w:r w:rsidRPr="00A33356">
              <w:rPr>
                <w:rFonts w:ascii="Arial" w:hAnsi="Arial" w:cs="Arial"/>
                <w:bCs/>
                <w:sz w:val="20"/>
                <w:szCs w:val="20"/>
              </w:rPr>
              <w:fldChar w:fldCharType="begin">
                <w:ffData>
                  <w:name w:val="CheckBox"/>
                  <w:enabled/>
                  <w:calcOnExit w:val="0"/>
                  <w:checkBox>
                    <w:sizeAuto/>
                    <w:default w:val="0"/>
                    <w:checked w:val="0"/>
                  </w:checkBox>
                </w:ffData>
              </w:fldChar>
            </w:r>
            <w:r w:rsidR="00C43F41" w:rsidRPr="00A33356">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A33356">
              <w:rPr>
                <w:rFonts w:ascii="Arial" w:hAnsi="Arial" w:cs="Arial"/>
                <w:bCs/>
                <w:sz w:val="20"/>
                <w:szCs w:val="20"/>
              </w:rPr>
              <w:fldChar w:fldCharType="end"/>
            </w:r>
            <w:r w:rsidR="00C43F41" w:rsidRPr="00A33356">
              <w:rPr>
                <w:rFonts w:ascii="Arial" w:hAnsi="Arial" w:cs="Arial"/>
                <w:bCs/>
                <w:sz w:val="20"/>
                <w:szCs w:val="20"/>
              </w:rPr>
              <w:t xml:space="preserve"> </w:t>
            </w:r>
            <w:r w:rsidR="0020338E" w:rsidRPr="00A33356">
              <w:rPr>
                <w:rFonts w:ascii="Arial" w:hAnsi="Arial" w:cs="Arial"/>
                <w:bCs/>
                <w:sz w:val="20"/>
                <w:szCs w:val="20"/>
              </w:rPr>
              <w:t xml:space="preserve"> inna</w:t>
            </w:r>
            <w:r w:rsidR="00A33356">
              <w:rPr>
                <w:rFonts w:ascii="Arial" w:hAnsi="Arial" w:cs="Arial"/>
                <w:bCs/>
                <w:sz w:val="20"/>
                <w:szCs w:val="20"/>
              </w:rPr>
              <w:t xml:space="preserve"> (</w:t>
            </w:r>
            <w:r w:rsidR="00C43F41" w:rsidRPr="00A33356">
              <w:rPr>
                <w:rFonts w:ascii="Arial" w:hAnsi="Arial" w:cs="Arial"/>
                <w:bCs/>
                <w:sz w:val="20"/>
                <w:szCs w:val="20"/>
              </w:rPr>
              <w:t>jaka</w:t>
            </w:r>
            <w:r w:rsidR="00A33356">
              <w:rPr>
                <w:rFonts w:ascii="Arial" w:hAnsi="Arial" w:cs="Arial"/>
                <w:bCs/>
                <w:sz w:val="20"/>
                <w:szCs w:val="20"/>
              </w:rPr>
              <w:t>?</w:t>
            </w:r>
            <w:r w:rsidR="00C43F41" w:rsidRPr="00A33356">
              <w:rPr>
                <w:rFonts w:ascii="Arial" w:hAnsi="Arial" w:cs="Arial"/>
                <w:bCs/>
                <w:sz w:val="20"/>
                <w:szCs w:val="20"/>
              </w:rPr>
              <w:t xml:space="preserve">) </w:t>
            </w:r>
            <w:r w:rsidR="00A33356">
              <w:rPr>
                <w:rFonts w:ascii="Arial" w:hAnsi="Arial" w:cs="Arial"/>
                <w:bCs/>
                <w:sz w:val="20"/>
                <w:szCs w:val="20"/>
              </w:rPr>
              <w:t>……………………………………………..</w:t>
            </w:r>
          </w:p>
          <w:p w:rsidR="00CB6284" w:rsidRDefault="00CB6284" w:rsidP="00C43F41">
            <w:pPr>
              <w:autoSpaceDE w:val="0"/>
              <w:autoSpaceDN w:val="0"/>
              <w:adjustRightInd w:val="0"/>
              <w:jc w:val="both"/>
              <w:rPr>
                <w:rFonts w:ascii="Arial" w:hAnsi="Arial" w:cs="Arial"/>
                <w:bCs/>
                <w:sz w:val="20"/>
                <w:szCs w:val="20"/>
              </w:rPr>
            </w:pPr>
          </w:p>
          <w:p w:rsidR="00CB6284" w:rsidRPr="00A33356" w:rsidRDefault="00CB6284" w:rsidP="00C43F41">
            <w:pPr>
              <w:autoSpaceDE w:val="0"/>
              <w:autoSpaceDN w:val="0"/>
              <w:adjustRightInd w:val="0"/>
              <w:jc w:val="both"/>
              <w:rPr>
                <w:rFonts w:ascii="Arial" w:hAnsi="Arial" w:cs="Arial"/>
                <w:bCs/>
                <w:sz w:val="20"/>
                <w:szCs w:val="20"/>
              </w:rPr>
            </w:pPr>
          </w:p>
          <w:p w:rsidR="00CB6284" w:rsidRPr="00976DC9" w:rsidRDefault="00426DFB" w:rsidP="00C43F41">
            <w:pPr>
              <w:tabs>
                <w:tab w:val="left" w:pos="1680"/>
                <w:tab w:val="center" w:pos="4535"/>
              </w:tabs>
              <w:spacing w:before="120" w:after="120"/>
              <w:jc w:val="both"/>
              <w:rPr>
                <w:rFonts w:ascii="Arial" w:hAnsi="Arial" w:cs="Arial"/>
                <w:bCs/>
                <w:sz w:val="20"/>
                <w:szCs w:val="20"/>
              </w:rPr>
            </w:pPr>
            <w:r w:rsidRPr="00A33356">
              <w:rPr>
                <w:rFonts w:ascii="Arial" w:hAnsi="Arial" w:cs="Arial"/>
                <w:bCs/>
                <w:sz w:val="20"/>
                <w:szCs w:val="20"/>
              </w:rPr>
              <w:fldChar w:fldCharType="begin">
                <w:ffData>
                  <w:name w:val="CheckBox"/>
                  <w:enabled/>
                  <w:calcOnExit w:val="0"/>
                  <w:checkBox>
                    <w:sizeAuto/>
                    <w:default w:val="0"/>
                    <w:checked w:val="0"/>
                  </w:checkBox>
                </w:ffData>
              </w:fldChar>
            </w:r>
            <w:r w:rsidR="00C43F41" w:rsidRPr="00A33356">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A33356">
              <w:rPr>
                <w:rFonts w:ascii="Arial" w:hAnsi="Arial" w:cs="Arial"/>
                <w:bCs/>
                <w:sz w:val="20"/>
                <w:szCs w:val="20"/>
              </w:rPr>
              <w:fldChar w:fldCharType="end"/>
            </w:r>
            <w:r w:rsidR="00C43F41" w:rsidRPr="00A33356">
              <w:rPr>
                <w:rFonts w:ascii="Arial" w:hAnsi="Arial" w:cs="Arial"/>
                <w:bCs/>
                <w:sz w:val="20"/>
                <w:szCs w:val="20"/>
              </w:rPr>
              <w:t xml:space="preserve">   </w:t>
            </w:r>
            <w:r w:rsidR="00C43F41" w:rsidRPr="00CB6284">
              <w:rPr>
                <w:rFonts w:ascii="Arial" w:hAnsi="Arial" w:cs="Arial"/>
                <w:b/>
                <w:bCs/>
                <w:sz w:val="20"/>
                <w:szCs w:val="20"/>
              </w:rPr>
              <w:t>Osoba fizyczna</w:t>
            </w:r>
            <w:r w:rsidR="00C43F41" w:rsidRPr="00A33356">
              <w:rPr>
                <w:rFonts w:ascii="Arial" w:hAnsi="Arial" w:cs="Arial"/>
                <w:bCs/>
                <w:sz w:val="20"/>
                <w:szCs w:val="20"/>
              </w:rPr>
              <w:t xml:space="preserve"> </w:t>
            </w:r>
          </w:p>
        </w:tc>
      </w:tr>
    </w:tbl>
    <w:p w:rsidR="00C55E51" w:rsidRDefault="00C55E51" w:rsidP="00926818">
      <w:pPr>
        <w:tabs>
          <w:tab w:val="left" w:pos="1680"/>
          <w:tab w:val="center" w:pos="4535"/>
        </w:tabs>
        <w:jc w:val="left"/>
        <w:rPr>
          <w:rFonts w:ascii="Arial" w:hAnsi="Arial" w:cs="Arial"/>
          <w:b/>
        </w:rPr>
      </w:pPr>
    </w:p>
    <w:p w:rsidR="00976DC9" w:rsidRPr="00A33356" w:rsidRDefault="00976DC9" w:rsidP="00926818">
      <w:pPr>
        <w:tabs>
          <w:tab w:val="left" w:pos="1680"/>
          <w:tab w:val="center" w:pos="4535"/>
        </w:tabs>
        <w:jc w:val="left"/>
        <w:rPr>
          <w:rFonts w:ascii="Arial" w:hAnsi="Arial" w:cs="Arial"/>
          <w:b/>
        </w:rPr>
      </w:pPr>
    </w:p>
    <w:tbl>
      <w:tblPr>
        <w:tblStyle w:val="Tabela-Siatka"/>
        <w:tblW w:w="10206" w:type="dxa"/>
        <w:tblInd w:w="-459" w:type="dxa"/>
        <w:tblLayout w:type="fixed"/>
        <w:tblLook w:val="04A0"/>
      </w:tblPr>
      <w:tblGrid>
        <w:gridCol w:w="10206"/>
      </w:tblGrid>
      <w:tr w:rsidR="00C43F41" w:rsidRPr="00CB6284" w:rsidTr="00CB6284">
        <w:trPr>
          <w:trHeight w:val="402"/>
        </w:trPr>
        <w:tc>
          <w:tcPr>
            <w:tcW w:w="10206" w:type="dxa"/>
            <w:tcBorders>
              <w:top w:val="single" w:sz="4" w:space="0" w:color="auto"/>
            </w:tcBorders>
            <w:shd w:val="clear" w:color="auto" w:fill="BFBFBF" w:themeFill="background1" w:themeFillShade="BF"/>
            <w:vAlign w:val="center"/>
          </w:tcPr>
          <w:p w:rsidR="00C43F41" w:rsidRPr="00CB6284" w:rsidRDefault="00C43F41" w:rsidP="007A44C9">
            <w:pPr>
              <w:tabs>
                <w:tab w:val="left" w:pos="1680"/>
                <w:tab w:val="center" w:pos="4535"/>
              </w:tabs>
              <w:rPr>
                <w:rFonts w:ascii="Arial" w:eastAsia="Times New Roman" w:hAnsi="Arial" w:cs="Arial"/>
                <w:b/>
                <w:bCs/>
                <w:sz w:val="20"/>
                <w:szCs w:val="20"/>
                <w:lang w:eastAsia="ar-SA"/>
              </w:rPr>
            </w:pPr>
            <w:r w:rsidRPr="00CB6284">
              <w:rPr>
                <w:rFonts w:ascii="Arial" w:hAnsi="Arial" w:cs="Arial"/>
                <w:b/>
                <w:sz w:val="20"/>
                <w:szCs w:val="20"/>
              </w:rPr>
              <w:t>DEKLARACJA UCZESTNICTWA W PROJEKCIE</w:t>
            </w:r>
          </w:p>
        </w:tc>
      </w:tr>
    </w:tbl>
    <w:p w:rsidR="002E54B9" w:rsidRPr="00CB6284" w:rsidRDefault="002E54B9" w:rsidP="00CB6284">
      <w:pPr>
        <w:spacing w:before="120"/>
        <w:ind w:left="-567" w:right="-569"/>
        <w:jc w:val="both"/>
        <w:rPr>
          <w:rFonts w:ascii="Arial" w:hAnsi="Arial" w:cs="Arial"/>
          <w:sz w:val="20"/>
          <w:szCs w:val="20"/>
        </w:rPr>
      </w:pPr>
      <w:r w:rsidRPr="00CB6284">
        <w:rPr>
          <w:rFonts w:ascii="Arial" w:hAnsi="Arial" w:cs="Arial"/>
          <w:sz w:val="20"/>
          <w:szCs w:val="20"/>
        </w:rPr>
        <w:t>Ja</w:t>
      </w:r>
      <w:r w:rsidR="00C43F41" w:rsidRPr="00CB6284">
        <w:rPr>
          <w:rFonts w:ascii="Arial" w:hAnsi="Arial" w:cs="Arial"/>
          <w:sz w:val="20"/>
          <w:szCs w:val="20"/>
        </w:rPr>
        <w:t xml:space="preserve"> niżej  podpisany/-a deklaruję  chęć uczestnictwa  w  </w:t>
      </w:r>
      <w:r w:rsidR="00976DC9">
        <w:rPr>
          <w:rFonts w:ascii="Arial" w:hAnsi="Arial" w:cs="Arial"/>
          <w:sz w:val="20"/>
          <w:szCs w:val="20"/>
        </w:rPr>
        <w:t>zadaniu</w:t>
      </w:r>
      <w:r w:rsidR="00C43F41" w:rsidRPr="00CB6284">
        <w:rPr>
          <w:rFonts w:ascii="Arial" w:hAnsi="Arial" w:cs="Arial"/>
          <w:sz w:val="20"/>
          <w:szCs w:val="20"/>
        </w:rPr>
        <w:t xml:space="preserve"> </w:t>
      </w:r>
      <w:r w:rsidR="00205133" w:rsidRPr="00CB6284">
        <w:rPr>
          <w:rFonts w:ascii="Arial" w:hAnsi="Arial" w:cs="Arial"/>
          <w:b/>
          <w:sz w:val="20"/>
          <w:szCs w:val="20"/>
        </w:rPr>
        <w:t>„</w:t>
      </w:r>
      <w:r w:rsidR="00976DC9">
        <w:rPr>
          <w:rFonts w:ascii="Arial" w:hAnsi="Arial" w:cs="Arial"/>
          <w:b/>
          <w:sz w:val="20"/>
          <w:szCs w:val="20"/>
        </w:rPr>
        <w:t>Inkubator społeczeństwa obywatelskiego</w:t>
      </w:r>
      <w:r w:rsidR="00205133" w:rsidRPr="00CB6284">
        <w:rPr>
          <w:rFonts w:ascii="Arial" w:hAnsi="Arial" w:cs="Arial"/>
          <w:b/>
          <w:sz w:val="20"/>
          <w:szCs w:val="20"/>
        </w:rPr>
        <w:t xml:space="preserve"> na Ziemi Chełmońskiego”</w:t>
      </w:r>
      <w:r w:rsidR="00150913" w:rsidRPr="00CB6284">
        <w:rPr>
          <w:rFonts w:ascii="Arial" w:hAnsi="Arial" w:cs="Arial"/>
          <w:sz w:val="20"/>
          <w:szCs w:val="20"/>
        </w:rPr>
        <w:t>.</w:t>
      </w:r>
    </w:p>
    <w:p w:rsidR="00976DC9" w:rsidRPr="00976DC9" w:rsidRDefault="00976DC9" w:rsidP="00976DC9">
      <w:pPr>
        <w:ind w:left="-567"/>
        <w:jc w:val="both"/>
        <w:rPr>
          <w:rFonts w:ascii="Arial" w:hAnsi="Arial" w:cs="Arial"/>
          <w:b/>
          <w:sz w:val="20"/>
          <w:szCs w:val="20"/>
        </w:rPr>
      </w:pPr>
      <w:r w:rsidRPr="00976DC9">
        <w:rPr>
          <w:rFonts w:ascii="Arial" w:hAnsi="Arial" w:cs="Arial"/>
          <w:b/>
          <w:sz w:val="20"/>
          <w:szCs w:val="20"/>
        </w:rPr>
        <w:t>Jednocześnie oświadczam, że:</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hAnsi="Arial" w:cs="Arial"/>
          <w:sz w:val="20"/>
          <w:szCs w:val="20"/>
        </w:rPr>
        <w:t xml:space="preserve">Informacje zawarte w formularzu zgłoszenia </w:t>
      </w:r>
      <w:r>
        <w:rPr>
          <w:rFonts w:ascii="Arial" w:hAnsi="Arial" w:cs="Arial"/>
          <w:sz w:val="20"/>
          <w:szCs w:val="20"/>
        </w:rPr>
        <w:t>osoby</w:t>
      </w:r>
      <w:r w:rsidRPr="00976DC9">
        <w:rPr>
          <w:rFonts w:ascii="Arial" w:hAnsi="Arial" w:cs="Arial"/>
          <w:sz w:val="20"/>
          <w:szCs w:val="20"/>
        </w:rPr>
        <w:t xml:space="preserve"> do uczestnictwa w projekcie są zgodne z prawdą.</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hAnsi="Arial" w:cs="Arial"/>
          <w:sz w:val="20"/>
          <w:szCs w:val="20"/>
        </w:rPr>
        <w:t xml:space="preserve">Jestem pouczony/-a i świadomy/a odpowiedzialności cywilnej za składanie oświadczeń niezgodnych </w:t>
      </w:r>
      <w:r w:rsidRPr="00976DC9">
        <w:rPr>
          <w:rFonts w:ascii="Arial" w:hAnsi="Arial" w:cs="Arial"/>
          <w:sz w:val="20"/>
          <w:szCs w:val="20"/>
        </w:rPr>
        <w:br/>
        <w:t>z prawdą.</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eastAsia="Calibri" w:hAnsi="Arial" w:cs="Arial"/>
          <w:sz w:val="20"/>
          <w:szCs w:val="20"/>
        </w:rPr>
        <w:t xml:space="preserve">Akceptuję Regulamin uczestnictwa w projekcie </w:t>
      </w:r>
      <w:r w:rsidRPr="00976DC9">
        <w:rPr>
          <w:rFonts w:ascii="Arial" w:hAnsi="Arial" w:cs="Arial"/>
          <w:b/>
          <w:sz w:val="20"/>
          <w:szCs w:val="20"/>
        </w:rPr>
        <w:t>„Inkubator społeczeństwa obywatelskiego na Ziemi Chełmońskiego”</w:t>
      </w:r>
      <w:r w:rsidRPr="00976DC9">
        <w:rPr>
          <w:rFonts w:ascii="Arial" w:hAnsi="Arial" w:cs="Arial"/>
          <w:sz w:val="20"/>
          <w:szCs w:val="20"/>
        </w:rPr>
        <w:t>.</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hAnsi="Arial" w:cs="Arial"/>
          <w:sz w:val="20"/>
          <w:szCs w:val="20"/>
        </w:rPr>
        <w:t>Wyrażam zgodę na przekazywanie informacji drogą telefoniczną lub elektroniczną (e-mail).</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hAnsi="Arial" w:cs="Arial"/>
          <w:sz w:val="20"/>
          <w:szCs w:val="20"/>
        </w:rPr>
        <w:t xml:space="preserve">Wyrażam zgodę na przekazanie zebranych do Projektu moich danych osobowych do Województwa Mazowieckiego z siedzibą w Warszawie, ul. Jagiellońska 26, 03-719 Warszawa – w przypadku wystąpienia żądania o takie dane.   </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eastAsia="Calibri" w:hAnsi="Arial" w:cs="Arial"/>
          <w:sz w:val="20"/>
          <w:szCs w:val="20"/>
        </w:rPr>
        <w:t>Wyrażam zgodę na wykorzystanie materiałów z moim wizerunkiem w celu promocji projektu.</w:t>
      </w:r>
    </w:p>
    <w:p w:rsidR="00976DC9" w:rsidRPr="00976DC9" w:rsidRDefault="00976DC9" w:rsidP="00976DC9">
      <w:pPr>
        <w:numPr>
          <w:ilvl w:val="0"/>
          <w:numId w:val="5"/>
        </w:numPr>
        <w:spacing w:after="60"/>
        <w:ind w:left="-142" w:right="-569"/>
        <w:jc w:val="both"/>
        <w:rPr>
          <w:rFonts w:ascii="Arial" w:eastAsia="Calibri" w:hAnsi="Arial" w:cs="Arial"/>
          <w:sz w:val="20"/>
          <w:szCs w:val="20"/>
        </w:rPr>
      </w:pPr>
      <w:r w:rsidRPr="00976DC9">
        <w:rPr>
          <w:rFonts w:ascii="Arial" w:eastAsia="Calibri" w:hAnsi="Arial" w:cs="Arial"/>
          <w:sz w:val="20"/>
          <w:szCs w:val="20"/>
        </w:rPr>
        <w:t>Zobowiązuję się do potwierdzania swojej obecności na dokumentach poświadczających udział w projekcie (m.in. listy obecności, karty konsultacji).</w:t>
      </w:r>
    </w:p>
    <w:p w:rsidR="00976DC9" w:rsidRPr="00976DC9" w:rsidRDefault="00976DC9" w:rsidP="00976DC9">
      <w:pPr>
        <w:numPr>
          <w:ilvl w:val="0"/>
          <w:numId w:val="5"/>
        </w:numPr>
        <w:spacing w:after="60"/>
        <w:ind w:left="-142" w:right="-569"/>
        <w:jc w:val="both"/>
        <w:rPr>
          <w:rFonts w:ascii="Arial" w:eastAsia="Calibri" w:hAnsi="Arial" w:cs="Arial"/>
          <w:sz w:val="20"/>
          <w:szCs w:val="20"/>
        </w:rPr>
      </w:pPr>
      <w:r w:rsidRPr="00976DC9">
        <w:rPr>
          <w:rFonts w:ascii="Arial" w:eastAsia="Calibri" w:hAnsi="Arial" w:cs="Arial"/>
          <w:sz w:val="20"/>
          <w:szCs w:val="20"/>
        </w:rPr>
        <w:t>Wyrażam zgodę na udział w badaniu ankietowym w trakcie realizacji projektu.</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eastAsia="Calibri" w:hAnsi="Arial" w:cs="Arial"/>
          <w:sz w:val="20"/>
          <w:szCs w:val="20"/>
        </w:rPr>
        <w:lastRenderedPageBreak/>
        <w:t>Zostałem/</w:t>
      </w:r>
      <w:proofErr w:type="spellStart"/>
      <w:r w:rsidRPr="00976DC9">
        <w:rPr>
          <w:rFonts w:ascii="Arial" w:eastAsia="Calibri" w:hAnsi="Arial" w:cs="Arial"/>
          <w:sz w:val="20"/>
          <w:szCs w:val="20"/>
        </w:rPr>
        <w:t>-a</w:t>
      </w:r>
      <w:proofErr w:type="spellEnd"/>
      <w:r w:rsidRPr="00976DC9">
        <w:rPr>
          <w:rFonts w:ascii="Arial" w:eastAsia="Calibri" w:hAnsi="Arial" w:cs="Arial"/>
          <w:sz w:val="20"/>
          <w:szCs w:val="20"/>
        </w:rPr>
        <w:t>m poinformowany/-a, iż projekt jest współfinansowany z budżetu Samorządu Województwa Mazowieckiego</w:t>
      </w:r>
    </w:p>
    <w:p w:rsidR="00976DC9" w:rsidRPr="00976DC9" w:rsidRDefault="00976DC9" w:rsidP="00976DC9">
      <w:pPr>
        <w:numPr>
          <w:ilvl w:val="0"/>
          <w:numId w:val="5"/>
        </w:numPr>
        <w:spacing w:after="60"/>
        <w:ind w:left="-142" w:right="-569"/>
        <w:jc w:val="both"/>
        <w:rPr>
          <w:rFonts w:ascii="Arial" w:hAnsi="Arial" w:cs="Arial"/>
          <w:sz w:val="20"/>
          <w:szCs w:val="20"/>
        </w:rPr>
      </w:pPr>
      <w:r w:rsidRPr="00976DC9">
        <w:rPr>
          <w:rFonts w:ascii="Arial" w:hAnsi="Arial" w:cs="Arial"/>
          <w:color w:val="000000"/>
          <w:sz w:val="20"/>
          <w:szCs w:val="20"/>
        </w:rPr>
        <w:t xml:space="preserve">Wyrażam zgodę na przetwarzanie moich danych osobowych przez Stowarzyszenie Lokalna Grupa Działania „Ziemia Chełmońskiego” oraz przyjmuję do wiadomości, że: </w:t>
      </w:r>
    </w:p>
    <w:p w:rsidR="00976DC9" w:rsidRPr="001D2B73" w:rsidRDefault="00976DC9" w:rsidP="00976DC9">
      <w:pPr>
        <w:pStyle w:val="Akapitzlist"/>
        <w:numPr>
          <w:ilvl w:val="0"/>
          <w:numId w:val="12"/>
        </w:numPr>
        <w:spacing w:before="60" w:after="0"/>
        <w:ind w:left="340"/>
        <w:contextualSpacing w:val="0"/>
        <w:jc w:val="both"/>
        <w:rPr>
          <w:rFonts w:ascii="Arial" w:hAnsi="Arial" w:cs="Arial"/>
          <w:sz w:val="16"/>
          <w:szCs w:val="16"/>
        </w:rPr>
      </w:pPr>
      <w:r w:rsidRPr="001D2B73">
        <w:rPr>
          <w:rFonts w:ascii="Arial" w:hAnsi="Arial" w:cs="Arial"/>
          <w:color w:val="000000"/>
          <w:sz w:val="16"/>
          <w:szCs w:val="16"/>
        </w:rPr>
        <w:t xml:space="preserve">administratorem moich danych osobowych jest Stowarzyszenia </w:t>
      </w:r>
      <w:r w:rsidRPr="001D2B73">
        <w:rPr>
          <w:rFonts w:ascii="Arial" w:hAnsi="Arial" w:cs="Arial"/>
          <w:b/>
          <w:color w:val="000000"/>
          <w:sz w:val="16"/>
          <w:szCs w:val="16"/>
        </w:rPr>
        <w:t>Lokalna Grupa Działania „Ziemia Chełmońskiego”</w:t>
      </w:r>
      <w:r w:rsidRPr="001D2B73">
        <w:rPr>
          <w:rFonts w:ascii="Arial" w:hAnsi="Arial" w:cs="Arial"/>
          <w:color w:val="000000"/>
          <w:sz w:val="16"/>
          <w:szCs w:val="16"/>
        </w:rPr>
        <w:t xml:space="preserve"> z siedzibą w Żabiej Wola ul. Warszawska 24;  </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 xml:space="preserve">z administratorem danych osobowych mogę kontaktować się poprzez adres e-mail:  </w:t>
      </w:r>
      <w:hyperlink r:id="rId8" w:history="1">
        <w:r w:rsidRPr="00404CED">
          <w:rPr>
            <w:rStyle w:val="Hipercze"/>
            <w:rFonts w:ascii="Arial" w:hAnsi="Arial" w:cs="Arial"/>
            <w:sz w:val="16"/>
            <w:szCs w:val="16"/>
          </w:rPr>
          <w:t>biuro@ziemiachelmonskiego.pl</w:t>
        </w:r>
      </w:hyperlink>
      <w:r w:rsidRPr="00404CED">
        <w:rPr>
          <w:rFonts w:ascii="Arial" w:hAnsi="Arial" w:cs="Arial"/>
          <w:color w:val="000000"/>
          <w:sz w:val="16"/>
          <w:szCs w:val="16"/>
        </w:rPr>
        <w:t xml:space="preserve"> lub pisemnie na adres korespondencyjny Stowarzyszenia Lokalna Grupa Działania „Zie</w:t>
      </w:r>
      <w:r>
        <w:rPr>
          <w:rFonts w:ascii="Arial" w:hAnsi="Arial" w:cs="Arial"/>
          <w:color w:val="000000"/>
          <w:sz w:val="16"/>
          <w:szCs w:val="16"/>
        </w:rPr>
        <w:t>mia Chełmońskiego” z siedzibą w </w:t>
      </w:r>
      <w:r w:rsidRPr="00404CED">
        <w:rPr>
          <w:rFonts w:ascii="Arial" w:hAnsi="Arial" w:cs="Arial"/>
          <w:color w:val="000000"/>
          <w:sz w:val="16"/>
          <w:szCs w:val="16"/>
        </w:rPr>
        <w:t xml:space="preserve">Żabiej Wola ul. Warszawska 24;  </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 xml:space="preserve">administrator danych wyznaczył </w:t>
      </w:r>
      <w:r w:rsidRPr="00404CED">
        <w:rPr>
          <w:rFonts w:ascii="Arial" w:hAnsi="Arial" w:cs="Arial"/>
          <w:b/>
          <w:color w:val="000000"/>
          <w:sz w:val="16"/>
          <w:szCs w:val="16"/>
        </w:rPr>
        <w:t>inspektora ochrony danych</w:t>
      </w:r>
      <w:r w:rsidRPr="00404CED">
        <w:rPr>
          <w:rFonts w:ascii="Arial" w:hAnsi="Arial" w:cs="Arial"/>
          <w:color w:val="000000"/>
          <w:sz w:val="16"/>
          <w:szCs w:val="16"/>
        </w:rPr>
        <w:t xml:space="preserve">, z którym można kontaktować się w sprawach dotyczących przetwarzania danych osobowych oraz korzystania z praw związanych z przetwarzaniem danych, poprzez adres e-mail: </w:t>
      </w:r>
      <w:hyperlink r:id="rId9" w:history="1">
        <w:r w:rsidRPr="00404CED">
          <w:rPr>
            <w:rStyle w:val="Hipercze"/>
            <w:rFonts w:ascii="Arial" w:hAnsi="Arial" w:cs="Arial"/>
            <w:sz w:val="16"/>
            <w:szCs w:val="16"/>
          </w:rPr>
          <w:t>kontakt@strefaplus.com</w:t>
        </w:r>
      </w:hyperlink>
      <w:r w:rsidRPr="00404CED">
        <w:rPr>
          <w:rFonts w:ascii="Arial" w:hAnsi="Arial" w:cs="Arial"/>
          <w:color w:val="000000"/>
          <w:sz w:val="16"/>
          <w:szCs w:val="16"/>
        </w:rPr>
        <w:t xml:space="preserve"> lub pisemnie na adres korespondencyjny administratora danych, wskazany w pkt. 2;</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 xml:space="preserve">zebrane dane osobowe będą przetwarzane przez administratora danych na podstawie art. 6 ust. 1 lit. c) </w:t>
      </w:r>
      <w:r w:rsidRPr="00404CED">
        <w:rPr>
          <w:rFonts w:ascii="Arial" w:hAnsi="Arial" w:cs="Arial"/>
          <w:b/>
          <w:color w:val="000000"/>
          <w:sz w:val="16"/>
          <w:szCs w:val="16"/>
        </w:rPr>
        <w:t>rozporządzenia 2016/679,</w:t>
      </w:r>
      <w:r w:rsidRPr="00404CED">
        <w:rPr>
          <w:rFonts w:ascii="Arial" w:hAnsi="Arial" w:cs="Arial"/>
          <w:color w:val="000000"/>
          <w:sz w:val="16"/>
          <w:szCs w:val="16"/>
        </w:rPr>
        <w:t xml:space="preserve">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zebrane dane osobowe będą przetwarzane przez administratora danych w celu realizacji zadań wyni</w:t>
      </w:r>
      <w:r>
        <w:rPr>
          <w:rFonts w:ascii="Arial" w:hAnsi="Arial" w:cs="Arial"/>
          <w:color w:val="000000"/>
          <w:sz w:val="16"/>
          <w:szCs w:val="16"/>
        </w:rPr>
        <w:t xml:space="preserve">kających z realizacji zadania </w:t>
      </w:r>
      <w:r w:rsidRPr="004D5277">
        <w:rPr>
          <w:rFonts w:ascii="Arial" w:hAnsi="Arial" w:cs="Arial"/>
          <w:sz w:val="16"/>
          <w:szCs w:val="16"/>
        </w:rPr>
        <w:t>„Inkubator społeczeństwa obywatelskiego na Ziemi Chełmońskiego</w:t>
      </w:r>
      <w:r w:rsidRPr="004D5277">
        <w:rPr>
          <w:rFonts w:ascii="Arial" w:hAnsi="Arial" w:cs="Arial"/>
          <w:color w:val="000000"/>
          <w:sz w:val="16"/>
          <w:szCs w:val="16"/>
        </w:rPr>
        <w:t>”</w:t>
      </w:r>
      <w:r w:rsidRPr="004D5277">
        <w:rPr>
          <w:rFonts w:ascii="Arial" w:hAnsi="Arial" w:cs="Arial"/>
          <w:color w:val="000000"/>
          <w:sz w:val="14"/>
          <w:szCs w:val="16"/>
        </w:rPr>
        <w:t xml:space="preserve"> </w:t>
      </w:r>
      <w:r>
        <w:rPr>
          <w:rFonts w:ascii="Arial" w:hAnsi="Arial" w:cs="Arial"/>
          <w:color w:val="000000"/>
          <w:sz w:val="16"/>
          <w:szCs w:val="16"/>
        </w:rPr>
        <w:t>finansowego ze środków z budżetu Województwa mazowieckiego</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 xml:space="preserve">zebrane dane osobowe na podstawie art. 6 ust. 1 lit. c) rozporządzenia 2016/679, będą przetwarzane przez okres realizacji </w:t>
      </w:r>
      <w:r>
        <w:rPr>
          <w:rFonts w:ascii="Arial" w:hAnsi="Arial" w:cs="Arial"/>
          <w:color w:val="000000"/>
          <w:sz w:val="16"/>
          <w:szCs w:val="16"/>
        </w:rPr>
        <w:t>zadania</w:t>
      </w:r>
      <w:r w:rsidRPr="00404CED">
        <w:rPr>
          <w:rFonts w:ascii="Arial" w:hAnsi="Arial" w:cs="Arial"/>
          <w:color w:val="000000"/>
          <w:sz w:val="16"/>
          <w:szCs w:val="16"/>
        </w:rPr>
        <w:t>, o których mowa w pkt. 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dane osobowe zebrane na podstawie art. 6 ust. 1 lit. a) rozporządzenia 2016/679, tj. na podstawie odrębnej zgody na przetwarzanie danych osobowych będą przetwarzane przez okres realizacji zadań, o których mowa w pkt. I-III.5 oraz nie krócej niż do 31 grudnia 2028 roku lub do czasu jej odwołania;</w:t>
      </w:r>
    </w:p>
    <w:p w:rsidR="00976DC9" w:rsidRPr="00404CED" w:rsidRDefault="00976DC9" w:rsidP="00976DC9">
      <w:pPr>
        <w:pStyle w:val="Akapitzlist"/>
        <w:numPr>
          <w:ilvl w:val="0"/>
          <w:numId w:val="12"/>
        </w:numPr>
        <w:spacing w:before="60" w:after="0"/>
        <w:ind w:left="340"/>
        <w:contextualSpacing w:val="0"/>
        <w:jc w:val="both"/>
        <w:rPr>
          <w:rFonts w:ascii="Arial" w:hAnsi="Arial" w:cs="Arial"/>
          <w:color w:val="000000"/>
          <w:sz w:val="16"/>
          <w:szCs w:val="16"/>
        </w:rPr>
      </w:pPr>
      <w:r w:rsidRPr="00404CED">
        <w:rPr>
          <w:rFonts w:ascii="Arial" w:hAnsi="Arial" w:cs="Arial"/>
          <w:color w:val="000000"/>
          <w:sz w:val="16"/>
          <w:szCs w:val="16"/>
        </w:rPr>
        <w:t>przysługuje mi prawo dostępu do moich danych, prawo żądania ich sprostowania, usunięcia lub ograniczenia ich przetwarzania w przypadkach określonych w rozporządzeniu 2016/679;</w:t>
      </w:r>
    </w:p>
    <w:p w:rsidR="00976DC9" w:rsidRPr="00404CED" w:rsidRDefault="00976DC9" w:rsidP="00976DC9">
      <w:pPr>
        <w:pStyle w:val="Akapitzlist"/>
        <w:numPr>
          <w:ilvl w:val="0"/>
          <w:numId w:val="12"/>
        </w:numPr>
        <w:spacing w:before="60" w:after="60"/>
        <w:ind w:left="340"/>
        <w:contextualSpacing w:val="0"/>
        <w:jc w:val="both"/>
        <w:rPr>
          <w:rFonts w:ascii="Arial" w:hAnsi="Arial" w:cs="Arial"/>
          <w:color w:val="000000"/>
          <w:sz w:val="16"/>
          <w:szCs w:val="16"/>
        </w:rPr>
      </w:pPr>
      <w:r w:rsidRPr="00404CED">
        <w:rPr>
          <w:rFonts w:ascii="Arial" w:hAnsi="Arial" w:cs="Arial"/>
          <w:color w:val="000000"/>
          <w:sz w:val="16"/>
          <w:szCs w:val="16"/>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976DC9" w:rsidRPr="00404CED" w:rsidRDefault="00976DC9" w:rsidP="00976DC9">
      <w:pPr>
        <w:pStyle w:val="Akapitzlist"/>
        <w:numPr>
          <w:ilvl w:val="0"/>
          <w:numId w:val="12"/>
        </w:numPr>
        <w:spacing w:before="60" w:after="0"/>
        <w:ind w:left="340"/>
        <w:jc w:val="both"/>
        <w:rPr>
          <w:rFonts w:ascii="Arial" w:hAnsi="Arial" w:cs="Arial"/>
          <w:color w:val="000000"/>
          <w:sz w:val="16"/>
          <w:szCs w:val="16"/>
        </w:rPr>
      </w:pPr>
      <w:r w:rsidRPr="00404CED">
        <w:rPr>
          <w:rFonts w:ascii="Arial" w:hAnsi="Arial" w:cs="Arial"/>
          <w:color w:val="000000"/>
          <w:sz w:val="16"/>
          <w:szCs w:val="16"/>
        </w:rPr>
        <w:t>w przypadku uznania, że przetwarzanie danych osobowych narusza przepisy rozporządzenia 2016/679, przysługuje mi prawo wniesienia skargi do Prezesa Urzędu Ochrony Danych Osobowych.</w:t>
      </w:r>
    </w:p>
    <w:p w:rsidR="00A33356" w:rsidRPr="00A33356" w:rsidRDefault="00A33356" w:rsidP="00CB6284">
      <w:pPr>
        <w:spacing w:after="60"/>
        <w:ind w:left="-142" w:right="-569"/>
        <w:jc w:val="both"/>
        <w:rPr>
          <w:rFonts w:ascii="Arial" w:hAnsi="Arial" w:cs="Arial"/>
        </w:rPr>
      </w:pPr>
    </w:p>
    <w:p w:rsidR="00A40760" w:rsidRPr="00A33356" w:rsidRDefault="00A40760" w:rsidP="00356D06">
      <w:pPr>
        <w:tabs>
          <w:tab w:val="left" w:pos="1680"/>
          <w:tab w:val="center" w:pos="4535"/>
        </w:tabs>
        <w:jc w:val="left"/>
        <w:rPr>
          <w:rFonts w:ascii="Arial" w:hAnsi="Arial" w:cs="Arial"/>
          <w:b/>
        </w:rPr>
      </w:pPr>
    </w:p>
    <w:p w:rsidR="00627971" w:rsidRPr="00A33356" w:rsidRDefault="00627971" w:rsidP="00356D06">
      <w:pPr>
        <w:tabs>
          <w:tab w:val="left" w:pos="1680"/>
          <w:tab w:val="center" w:pos="4535"/>
        </w:tabs>
        <w:jc w:val="left"/>
        <w:rPr>
          <w:rFonts w:ascii="Arial" w:hAnsi="Arial" w:cs="Arial"/>
          <w:b/>
        </w:rPr>
      </w:pPr>
    </w:p>
    <w:p w:rsidR="006B1BF8" w:rsidRPr="009D5203" w:rsidRDefault="006B1BF8" w:rsidP="006B1BF8">
      <w:pPr>
        <w:tabs>
          <w:tab w:val="left" w:pos="6237"/>
        </w:tabs>
        <w:spacing w:after="0"/>
        <w:jc w:val="both"/>
        <w:rPr>
          <w:rFonts w:ascii="Arial" w:hAnsi="Arial" w:cs="Arial"/>
          <w:sz w:val="18"/>
          <w:szCs w:val="18"/>
        </w:rPr>
      </w:pPr>
      <w:r w:rsidRPr="009D5203">
        <w:rPr>
          <w:rFonts w:ascii="Arial" w:hAnsi="Arial" w:cs="Arial"/>
          <w:sz w:val="18"/>
          <w:szCs w:val="18"/>
        </w:rPr>
        <w:t>………………………………………                      ……………</w:t>
      </w:r>
      <w:r w:rsidR="009D5203">
        <w:rPr>
          <w:rFonts w:ascii="Arial" w:hAnsi="Arial" w:cs="Arial"/>
          <w:sz w:val="18"/>
          <w:szCs w:val="18"/>
        </w:rPr>
        <w:t>………………………..</w:t>
      </w:r>
      <w:r w:rsidRPr="009D5203">
        <w:rPr>
          <w:rFonts w:ascii="Arial" w:hAnsi="Arial" w:cs="Arial"/>
          <w:sz w:val="18"/>
          <w:szCs w:val="18"/>
        </w:rPr>
        <w:t xml:space="preserve">………………………… </w:t>
      </w:r>
    </w:p>
    <w:p w:rsidR="009D5203" w:rsidRPr="009D5203" w:rsidRDefault="006B1BF8" w:rsidP="009D5203">
      <w:pPr>
        <w:tabs>
          <w:tab w:val="left" w:pos="6237"/>
        </w:tabs>
        <w:spacing w:after="0"/>
        <w:jc w:val="both"/>
        <w:rPr>
          <w:rFonts w:ascii="Arial" w:hAnsi="Arial" w:cs="Arial"/>
          <w:sz w:val="18"/>
          <w:szCs w:val="18"/>
        </w:rPr>
      </w:pPr>
      <w:r w:rsidRPr="009D5203">
        <w:rPr>
          <w:rFonts w:ascii="Arial" w:hAnsi="Arial" w:cs="Arial"/>
          <w:sz w:val="18"/>
          <w:szCs w:val="18"/>
        </w:rPr>
        <w:t xml:space="preserve">          Miejscowość, data                                     </w:t>
      </w:r>
      <w:r w:rsidR="00976DC9">
        <w:rPr>
          <w:rFonts w:ascii="Arial" w:hAnsi="Arial" w:cs="Arial"/>
          <w:sz w:val="18"/>
          <w:szCs w:val="18"/>
        </w:rPr>
        <w:t xml:space="preserve">       </w:t>
      </w:r>
      <w:r w:rsidRPr="009D5203">
        <w:rPr>
          <w:rFonts w:ascii="Arial" w:hAnsi="Arial" w:cs="Arial"/>
          <w:sz w:val="18"/>
          <w:szCs w:val="18"/>
        </w:rPr>
        <w:t xml:space="preserve"> Podpis</w:t>
      </w:r>
      <w:r w:rsidR="009D5203">
        <w:rPr>
          <w:rFonts w:ascii="Arial" w:hAnsi="Arial" w:cs="Arial"/>
          <w:sz w:val="18"/>
          <w:szCs w:val="18"/>
        </w:rPr>
        <w:t xml:space="preserve"> Uczestnika/Uczestniczki </w:t>
      </w:r>
    </w:p>
    <w:p w:rsidR="007037AB" w:rsidRPr="009D5203" w:rsidRDefault="006B1BF8" w:rsidP="006B1BF8">
      <w:pPr>
        <w:tabs>
          <w:tab w:val="left" w:pos="6237"/>
        </w:tabs>
        <w:spacing w:after="0"/>
        <w:jc w:val="both"/>
        <w:rPr>
          <w:rFonts w:ascii="Arial" w:hAnsi="Arial" w:cs="Arial"/>
          <w:sz w:val="18"/>
          <w:szCs w:val="18"/>
        </w:rPr>
      </w:pPr>
      <w:r w:rsidRPr="009D5203">
        <w:rPr>
          <w:rFonts w:ascii="Arial" w:hAnsi="Arial" w:cs="Arial"/>
          <w:sz w:val="18"/>
          <w:szCs w:val="18"/>
        </w:rPr>
        <w:tab/>
      </w:r>
    </w:p>
    <w:p w:rsidR="00945D08" w:rsidRPr="00A33356" w:rsidRDefault="00945D08" w:rsidP="006B1BF8">
      <w:pPr>
        <w:tabs>
          <w:tab w:val="left" w:pos="6237"/>
        </w:tabs>
        <w:spacing w:after="0"/>
        <w:jc w:val="both"/>
        <w:rPr>
          <w:rFonts w:ascii="Arial" w:hAnsi="Arial" w:cs="Arial"/>
          <w:sz w:val="18"/>
          <w:szCs w:val="18"/>
        </w:rPr>
      </w:pPr>
    </w:p>
    <w:p w:rsidR="00945D08" w:rsidRPr="00A33356" w:rsidRDefault="00945D08" w:rsidP="006B1BF8">
      <w:pPr>
        <w:tabs>
          <w:tab w:val="left" w:pos="6237"/>
        </w:tabs>
        <w:spacing w:after="0"/>
        <w:jc w:val="both"/>
        <w:rPr>
          <w:rFonts w:ascii="Arial" w:hAnsi="Arial" w:cs="Arial"/>
          <w:sz w:val="18"/>
          <w:szCs w:val="18"/>
        </w:rPr>
      </w:pPr>
    </w:p>
    <w:p w:rsidR="00945D08" w:rsidRPr="00A33356" w:rsidRDefault="00945D08" w:rsidP="006B1BF8">
      <w:pPr>
        <w:tabs>
          <w:tab w:val="left" w:pos="6237"/>
        </w:tabs>
        <w:spacing w:after="0"/>
        <w:jc w:val="both"/>
        <w:rPr>
          <w:rFonts w:ascii="Arial" w:hAnsi="Arial" w:cs="Arial"/>
          <w:i/>
          <w:sz w:val="18"/>
          <w:szCs w:val="18"/>
        </w:rPr>
      </w:pPr>
    </w:p>
    <w:sectPr w:rsidR="00945D08" w:rsidRPr="00A33356" w:rsidSect="00866843">
      <w:headerReference w:type="default" r:id="rId10"/>
      <w:footerReference w:type="default" r:id="rId11"/>
      <w:pgSz w:w="11906" w:h="16838" w:code="9"/>
      <w:pgMar w:top="0" w:right="1418" w:bottom="1418"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7DF" w:rsidRDefault="00A727DF" w:rsidP="00C810E6">
      <w:pPr>
        <w:spacing w:after="0"/>
      </w:pPr>
      <w:r>
        <w:separator/>
      </w:r>
    </w:p>
  </w:endnote>
  <w:endnote w:type="continuationSeparator" w:id="0">
    <w:p w:rsidR="00A727DF" w:rsidRDefault="00A727DF" w:rsidP="00C810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43" w:rsidRPr="000C2A52" w:rsidRDefault="00866843" w:rsidP="00976DC9">
    <w:pPr>
      <w:pStyle w:val="Stopka"/>
      <w:jc w:val="both"/>
      <w:rPr>
        <w:i/>
      </w:rPr>
    </w:pPr>
    <w:r w:rsidRPr="00866843">
      <w:rPr>
        <w: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7DF" w:rsidRDefault="00A727DF" w:rsidP="00C810E6">
      <w:pPr>
        <w:spacing w:after="0"/>
      </w:pPr>
      <w:r>
        <w:separator/>
      </w:r>
    </w:p>
  </w:footnote>
  <w:footnote w:type="continuationSeparator" w:id="0">
    <w:p w:rsidR="00A727DF" w:rsidRDefault="00A727DF" w:rsidP="00C810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BBF" w:rsidRDefault="00976DC9" w:rsidP="00976DC9">
    <w:pPr>
      <w:pStyle w:val="Nagwek"/>
      <w:spacing w:before="100" w:beforeAutospacing="1" w:after="240"/>
      <w:jc w:val="both"/>
    </w:pPr>
    <w:r w:rsidRPr="00976DC9">
      <w:drawing>
        <wp:inline distT="0" distB="0" distL="0" distR="0">
          <wp:extent cx="1921078" cy="62320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 logo jasne.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6855" cy="625081"/>
                  </a:xfrm>
                  <a:prstGeom prst="rect">
                    <a:avLst/>
                  </a:prstGeom>
                </pic:spPr>
              </pic:pic>
            </a:graphicData>
          </a:graphic>
        </wp:inline>
      </w:drawing>
    </w:r>
    <w:r>
      <w:t xml:space="preserve">                        </w:t>
    </w:r>
    <w:r w:rsidRPr="00976DC9">
      <w:drawing>
        <wp:inline distT="0" distB="0" distL="0" distR="0">
          <wp:extent cx="2642730" cy="622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zowsze Serce Polski.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42730" cy="622800"/>
                  </a:xfrm>
                  <a:prstGeom prst="rect">
                    <a:avLst/>
                  </a:prstGeom>
                </pic:spPr>
              </pic:pic>
            </a:graphicData>
          </a:graphic>
        </wp:inline>
      </w:drawing>
    </w:r>
  </w:p>
  <w:p w:rsidR="00976DC9" w:rsidRPr="00976DC9" w:rsidRDefault="00976DC9" w:rsidP="00976DC9">
    <w:pPr>
      <w:spacing w:line="360" w:lineRule="auto"/>
      <w:ind w:left="-154"/>
      <w:rPr>
        <w:rFonts w:ascii="Arial" w:hAnsi="Arial" w:cs="Arial"/>
        <w:sz w:val="18"/>
      </w:rPr>
    </w:pPr>
    <w:r w:rsidRPr="00AF1E78">
      <w:rPr>
        <w:rFonts w:ascii="Arial" w:hAnsi="Arial" w:cs="Arial"/>
        <w:sz w:val="18"/>
      </w:rPr>
      <w:t>Zadanie jest współfinansowane z środków z budżetu Województwa Mazowieckiego</w:t>
    </w: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nsid w:val="00000008"/>
    <w:multiLevelType w:val="singleLevel"/>
    <w:tmpl w:val="00000008"/>
    <w:name w:val="WW8Num7"/>
    <w:lvl w:ilvl="0">
      <w:start w:val="1"/>
      <w:numFmt w:val="bullet"/>
      <w:lvlText w:val=""/>
      <w:lvlJc w:val="left"/>
      <w:pPr>
        <w:tabs>
          <w:tab w:val="num" w:pos="360"/>
        </w:tabs>
        <w:ind w:left="360" w:hanging="360"/>
      </w:pPr>
      <w:rPr>
        <w:rFonts w:ascii="Wingdings" w:hAnsi="Wingdings"/>
        <w:sz w:val="22"/>
        <w:szCs w:val="22"/>
      </w:rPr>
    </w:lvl>
  </w:abstractNum>
  <w:abstractNum w:abstractNumId="3">
    <w:nsid w:val="11AC2C20"/>
    <w:multiLevelType w:val="hybridMultilevel"/>
    <w:tmpl w:val="EA16D9B0"/>
    <w:lvl w:ilvl="0" w:tplc="ED707FE0">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nsid w:val="219A4369"/>
    <w:multiLevelType w:val="hybridMultilevel"/>
    <w:tmpl w:val="4E241F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57A756F"/>
    <w:multiLevelType w:val="hybridMultilevel"/>
    <w:tmpl w:val="D57452D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48D247F"/>
    <w:multiLevelType w:val="hybridMultilevel"/>
    <w:tmpl w:val="C1BE11A2"/>
    <w:lvl w:ilvl="0" w:tplc="00000008">
      <w:start w:val="1"/>
      <w:numFmt w:val="bullet"/>
      <w:lvlText w:val=""/>
      <w:lvlJc w:val="left"/>
      <w:pPr>
        <w:ind w:left="720" w:hanging="360"/>
      </w:pPr>
      <w:rPr>
        <w:rFonts w:ascii="Wingdings" w:hAnsi="Wingdings"/>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D427F21"/>
    <w:multiLevelType w:val="hybridMultilevel"/>
    <w:tmpl w:val="546E78F0"/>
    <w:lvl w:ilvl="0" w:tplc="2414802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24685A"/>
    <w:multiLevelType w:val="hybridMultilevel"/>
    <w:tmpl w:val="C5E214A6"/>
    <w:lvl w:ilvl="0" w:tplc="99387812">
      <w:start w:val="1"/>
      <w:numFmt w:val="decimal"/>
      <w:pStyle w:val="Nagwek1"/>
      <w:lvlText w:val="%1."/>
      <w:lvlJc w:val="left"/>
      <w:pPr>
        <w:ind w:left="720" w:hanging="360"/>
      </w:pPr>
      <w:rPr>
        <w:rFonts w:eastAsia="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C65758D"/>
    <w:multiLevelType w:val="hybridMultilevel"/>
    <w:tmpl w:val="F7C60732"/>
    <w:lvl w:ilvl="0" w:tplc="F8FA3A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C773C3A"/>
    <w:multiLevelType w:val="hybridMultilevel"/>
    <w:tmpl w:val="F34C75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
  </w:num>
  <w:num w:numId="3">
    <w:abstractNumId w:val="0"/>
  </w:num>
  <w:num w:numId="4">
    <w:abstractNumId w:val="3"/>
  </w:num>
  <w:num w:numId="5">
    <w:abstractNumId w:val="10"/>
  </w:num>
  <w:num w:numId="6">
    <w:abstractNumId w:val="9"/>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C810E6"/>
    <w:rsid w:val="0001454B"/>
    <w:rsid w:val="0002660F"/>
    <w:rsid w:val="00035E70"/>
    <w:rsid w:val="00036578"/>
    <w:rsid w:val="00042A2A"/>
    <w:rsid w:val="0004768B"/>
    <w:rsid w:val="00055D74"/>
    <w:rsid w:val="0005704F"/>
    <w:rsid w:val="00082466"/>
    <w:rsid w:val="000830E5"/>
    <w:rsid w:val="000B05BC"/>
    <w:rsid w:val="000C2727"/>
    <w:rsid w:val="00102032"/>
    <w:rsid w:val="00150913"/>
    <w:rsid w:val="001C6CFB"/>
    <w:rsid w:val="001D02AC"/>
    <w:rsid w:val="001D2C5F"/>
    <w:rsid w:val="001D4EC1"/>
    <w:rsid w:val="001E2BEA"/>
    <w:rsid w:val="001E370A"/>
    <w:rsid w:val="001E4D2A"/>
    <w:rsid w:val="001F7FF9"/>
    <w:rsid w:val="0020338E"/>
    <w:rsid w:val="00205133"/>
    <w:rsid w:val="00226CE7"/>
    <w:rsid w:val="00226ED3"/>
    <w:rsid w:val="00236409"/>
    <w:rsid w:val="00262213"/>
    <w:rsid w:val="00262F90"/>
    <w:rsid w:val="00264C7B"/>
    <w:rsid w:val="00270A11"/>
    <w:rsid w:val="00280E91"/>
    <w:rsid w:val="002841E3"/>
    <w:rsid w:val="002844C3"/>
    <w:rsid w:val="002B47C7"/>
    <w:rsid w:val="002E19C3"/>
    <w:rsid w:val="002E2FBB"/>
    <w:rsid w:val="002E54B9"/>
    <w:rsid w:val="002F1133"/>
    <w:rsid w:val="003358E2"/>
    <w:rsid w:val="00336A8F"/>
    <w:rsid w:val="003530EB"/>
    <w:rsid w:val="0035442F"/>
    <w:rsid w:val="00356D06"/>
    <w:rsid w:val="00391496"/>
    <w:rsid w:val="003A672B"/>
    <w:rsid w:val="003D75E8"/>
    <w:rsid w:val="003E225E"/>
    <w:rsid w:val="003F6152"/>
    <w:rsid w:val="0042268F"/>
    <w:rsid w:val="00426DFB"/>
    <w:rsid w:val="0043673E"/>
    <w:rsid w:val="004A73EB"/>
    <w:rsid w:val="004B4F0C"/>
    <w:rsid w:val="004D1E8A"/>
    <w:rsid w:val="00514984"/>
    <w:rsid w:val="00554541"/>
    <w:rsid w:val="005553E1"/>
    <w:rsid w:val="00570DB1"/>
    <w:rsid w:val="005A281D"/>
    <w:rsid w:val="005D0B5C"/>
    <w:rsid w:val="005E4D04"/>
    <w:rsid w:val="00612B1A"/>
    <w:rsid w:val="00615486"/>
    <w:rsid w:val="006161A4"/>
    <w:rsid w:val="00624FA9"/>
    <w:rsid w:val="00625FE5"/>
    <w:rsid w:val="00627971"/>
    <w:rsid w:val="00645B5B"/>
    <w:rsid w:val="00655076"/>
    <w:rsid w:val="0068292F"/>
    <w:rsid w:val="006B1BF8"/>
    <w:rsid w:val="006C5FF2"/>
    <w:rsid w:val="006D2265"/>
    <w:rsid w:val="00702F5E"/>
    <w:rsid w:val="007037AB"/>
    <w:rsid w:val="00745A9E"/>
    <w:rsid w:val="00750A47"/>
    <w:rsid w:val="007708CB"/>
    <w:rsid w:val="00771AB4"/>
    <w:rsid w:val="007B74B0"/>
    <w:rsid w:val="007C1859"/>
    <w:rsid w:val="007C7560"/>
    <w:rsid w:val="007E2E97"/>
    <w:rsid w:val="00813BBF"/>
    <w:rsid w:val="00827540"/>
    <w:rsid w:val="008448B0"/>
    <w:rsid w:val="00866843"/>
    <w:rsid w:val="008737AD"/>
    <w:rsid w:val="00893C3E"/>
    <w:rsid w:val="00896306"/>
    <w:rsid w:val="008B6FA0"/>
    <w:rsid w:val="008D2C01"/>
    <w:rsid w:val="00926818"/>
    <w:rsid w:val="0092706D"/>
    <w:rsid w:val="00943885"/>
    <w:rsid w:val="0094585F"/>
    <w:rsid w:val="00945D08"/>
    <w:rsid w:val="009706B7"/>
    <w:rsid w:val="00976DC9"/>
    <w:rsid w:val="009A7817"/>
    <w:rsid w:val="009B3FC8"/>
    <w:rsid w:val="009D5203"/>
    <w:rsid w:val="009F62F4"/>
    <w:rsid w:val="00A33356"/>
    <w:rsid w:val="00A40760"/>
    <w:rsid w:val="00A72490"/>
    <w:rsid w:val="00A727DF"/>
    <w:rsid w:val="00A75CC4"/>
    <w:rsid w:val="00B02D83"/>
    <w:rsid w:val="00B27677"/>
    <w:rsid w:val="00B65235"/>
    <w:rsid w:val="00B66324"/>
    <w:rsid w:val="00B72E2B"/>
    <w:rsid w:val="00B86B3D"/>
    <w:rsid w:val="00B87A0D"/>
    <w:rsid w:val="00BA6494"/>
    <w:rsid w:val="00BB1DE8"/>
    <w:rsid w:val="00BC3BB1"/>
    <w:rsid w:val="00BE6C1C"/>
    <w:rsid w:val="00BF6019"/>
    <w:rsid w:val="00BF6162"/>
    <w:rsid w:val="00C11922"/>
    <w:rsid w:val="00C41874"/>
    <w:rsid w:val="00C43F41"/>
    <w:rsid w:val="00C55E51"/>
    <w:rsid w:val="00C74476"/>
    <w:rsid w:val="00C7728C"/>
    <w:rsid w:val="00C80EC2"/>
    <w:rsid w:val="00C810E6"/>
    <w:rsid w:val="00CB6284"/>
    <w:rsid w:val="00CC34F7"/>
    <w:rsid w:val="00D10A56"/>
    <w:rsid w:val="00D32AA7"/>
    <w:rsid w:val="00D5239D"/>
    <w:rsid w:val="00D5796C"/>
    <w:rsid w:val="00D9317C"/>
    <w:rsid w:val="00DA14AF"/>
    <w:rsid w:val="00DA503E"/>
    <w:rsid w:val="00DB52E7"/>
    <w:rsid w:val="00DC1563"/>
    <w:rsid w:val="00E37030"/>
    <w:rsid w:val="00EA0093"/>
    <w:rsid w:val="00ED3B8D"/>
    <w:rsid w:val="00EE40DA"/>
    <w:rsid w:val="00EF5E6B"/>
    <w:rsid w:val="00F01ED7"/>
    <w:rsid w:val="00F02689"/>
    <w:rsid w:val="00F116C6"/>
    <w:rsid w:val="00F13D1D"/>
    <w:rsid w:val="00F16957"/>
    <w:rsid w:val="00F16A20"/>
    <w:rsid w:val="00F23912"/>
    <w:rsid w:val="00F26320"/>
    <w:rsid w:val="00F3626C"/>
    <w:rsid w:val="00F41275"/>
    <w:rsid w:val="00F41C70"/>
    <w:rsid w:val="00FA4A11"/>
    <w:rsid w:val="00FA60F4"/>
    <w:rsid w:val="00FB1B56"/>
    <w:rsid w:val="00FC1052"/>
    <w:rsid w:val="00FD20A6"/>
    <w:rsid w:val="00FD37DC"/>
    <w:rsid w:val="00FD663B"/>
    <w:rsid w:val="00FE3F36"/>
    <w:rsid w:val="00FF42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4F7"/>
  </w:style>
  <w:style w:type="paragraph" w:styleId="Nagwek1">
    <w:name w:val="heading 1"/>
    <w:basedOn w:val="Normalny"/>
    <w:next w:val="Normalny"/>
    <w:link w:val="Nagwek1Znak"/>
    <w:qFormat/>
    <w:rsid w:val="00F41C70"/>
    <w:pPr>
      <w:keepNext/>
      <w:numPr>
        <w:numId w:val="1"/>
      </w:numPr>
      <w:suppressAutoHyphens/>
      <w:spacing w:after="0" w:line="360" w:lineRule="auto"/>
      <w:outlineLvl w:val="0"/>
    </w:pPr>
    <w:rPr>
      <w:rFonts w:ascii="Tahoma" w:eastAsia="Times New Roman" w:hAnsi="Tahoma" w:cs="Times New Roman"/>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10E6"/>
    <w:pPr>
      <w:tabs>
        <w:tab w:val="center" w:pos="4536"/>
        <w:tab w:val="right" w:pos="9072"/>
      </w:tabs>
      <w:spacing w:after="0"/>
    </w:pPr>
  </w:style>
  <w:style w:type="character" w:customStyle="1" w:styleId="NagwekZnak">
    <w:name w:val="Nagłówek Znak"/>
    <w:basedOn w:val="Domylnaczcionkaakapitu"/>
    <w:link w:val="Nagwek"/>
    <w:uiPriority w:val="99"/>
    <w:rsid w:val="00C810E6"/>
  </w:style>
  <w:style w:type="paragraph" w:styleId="Stopka">
    <w:name w:val="footer"/>
    <w:basedOn w:val="Normalny"/>
    <w:link w:val="StopkaZnak"/>
    <w:uiPriority w:val="99"/>
    <w:unhideWhenUsed/>
    <w:rsid w:val="00C810E6"/>
    <w:pPr>
      <w:tabs>
        <w:tab w:val="center" w:pos="4536"/>
        <w:tab w:val="right" w:pos="9072"/>
      </w:tabs>
      <w:spacing w:after="0"/>
    </w:pPr>
  </w:style>
  <w:style w:type="character" w:customStyle="1" w:styleId="StopkaZnak">
    <w:name w:val="Stopka Znak"/>
    <w:basedOn w:val="Domylnaczcionkaakapitu"/>
    <w:link w:val="Stopka"/>
    <w:uiPriority w:val="99"/>
    <w:rsid w:val="00C810E6"/>
  </w:style>
  <w:style w:type="paragraph" w:styleId="Tekstdymka">
    <w:name w:val="Balloon Text"/>
    <w:basedOn w:val="Normalny"/>
    <w:link w:val="TekstdymkaZnak"/>
    <w:uiPriority w:val="99"/>
    <w:semiHidden/>
    <w:unhideWhenUsed/>
    <w:rsid w:val="00C810E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810E6"/>
    <w:rPr>
      <w:rFonts w:ascii="Tahoma" w:hAnsi="Tahoma" w:cs="Tahoma"/>
      <w:sz w:val="16"/>
      <w:szCs w:val="16"/>
    </w:rPr>
  </w:style>
  <w:style w:type="table" w:customStyle="1" w:styleId="Jasnecieniowanie1">
    <w:name w:val="Jasne cieniowanie1"/>
    <w:basedOn w:val="Standardowy"/>
    <w:uiPriority w:val="60"/>
    <w:rsid w:val="00615486"/>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Siatka">
    <w:name w:val="Table Grid"/>
    <w:basedOn w:val="Standardowy"/>
    <w:rsid w:val="00B02D8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1">
    <w:name w:val="Styl1"/>
    <w:basedOn w:val="Tabela-Prosty3"/>
    <w:uiPriority w:val="99"/>
    <w:qFormat/>
    <w:rsid w:val="00B02D83"/>
    <w:pPr>
      <w:spacing w:after="0"/>
      <w:jc w:val="lef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Prosty3">
    <w:name w:val="Table Simple 3"/>
    <w:basedOn w:val="Standardowy"/>
    <w:uiPriority w:val="99"/>
    <w:semiHidden/>
    <w:unhideWhenUsed/>
    <w:rsid w:val="00B02D8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asnecieniowanieakcent3">
    <w:name w:val="Light Shading Accent 3"/>
    <w:basedOn w:val="Standardowy"/>
    <w:uiPriority w:val="60"/>
    <w:rsid w:val="000C2727"/>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rednialista11">
    <w:name w:val="Średnia lista 11"/>
    <w:basedOn w:val="Standardowy"/>
    <w:uiPriority w:val="65"/>
    <w:rsid w:val="000C2727"/>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kapitzlist">
    <w:name w:val="List Paragraph"/>
    <w:basedOn w:val="Normalny"/>
    <w:uiPriority w:val="34"/>
    <w:qFormat/>
    <w:rsid w:val="00C80EC2"/>
    <w:pPr>
      <w:ind w:left="720"/>
      <w:contextualSpacing/>
    </w:pPr>
  </w:style>
  <w:style w:type="paragraph" w:customStyle="1" w:styleId="Zawartotabeli">
    <w:name w:val="Zawartość tabeli"/>
    <w:basedOn w:val="Normalny"/>
    <w:rsid w:val="00C55E51"/>
    <w:pPr>
      <w:widowControl w:val="0"/>
      <w:suppressLineNumbers/>
      <w:suppressAutoHyphens/>
      <w:spacing w:after="0"/>
      <w:jc w:val="left"/>
    </w:pPr>
    <w:rPr>
      <w:rFonts w:ascii="Times New Roman" w:eastAsia="Times New Roman" w:hAnsi="Times New Roman" w:cs="Times New Roman"/>
      <w:sz w:val="24"/>
      <w:szCs w:val="20"/>
      <w:lang w:val="en-US" w:eastAsia="ar-SA"/>
    </w:rPr>
  </w:style>
  <w:style w:type="character" w:customStyle="1" w:styleId="Nagwek1Znak">
    <w:name w:val="Nagłówek 1 Znak"/>
    <w:basedOn w:val="Domylnaczcionkaakapitu"/>
    <w:link w:val="Nagwek1"/>
    <w:rsid w:val="00F41C70"/>
    <w:rPr>
      <w:rFonts w:ascii="Tahoma" w:eastAsia="Times New Roman" w:hAnsi="Tahoma" w:cs="Times New Roman"/>
      <w:b/>
      <w:sz w:val="24"/>
      <w:szCs w:val="24"/>
      <w:lang w:eastAsia="ar-SA"/>
    </w:rPr>
  </w:style>
  <w:style w:type="paragraph" w:styleId="Tekstpodstawowy">
    <w:name w:val="Body Text"/>
    <w:basedOn w:val="Normalny"/>
    <w:link w:val="TekstpodstawowyZnak"/>
    <w:rsid w:val="00F41C70"/>
    <w:pPr>
      <w:suppressAutoHyphens/>
      <w:jc w:val="left"/>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41C70"/>
    <w:rPr>
      <w:rFonts w:ascii="Times New Roman" w:eastAsia="Times New Roman" w:hAnsi="Times New Roman" w:cs="Times New Roman"/>
      <w:sz w:val="24"/>
      <w:szCs w:val="24"/>
      <w:lang w:eastAsia="ar-SA"/>
    </w:rPr>
  </w:style>
  <w:style w:type="character" w:styleId="Hipercze">
    <w:name w:val="Hyperlink"/>
    <w:uiPriority w:val="99"/>
    <w:semiHidden/>
    <w:unhideWhenUsed/>
    <w:rsid w:val="00A33356"/>
    <w:rPr>
      <w:color w:val="0563C1"/>
      <w:u w:val="single"/>
    </w:rPr>
  </w:style>
</w:styles>
</file>

<file path=word/webSettings.xml><?xml version="1.0" encoding="utf-8"?>
<w:webSettings xmlns:r="http://schemas.openxmlformats.org/officeDocument/2006/relationships" xmlns:w="http://schemas.openxmlformats.org/wordprocessingml/2006/main">
  <w:divs>
    <w:div w:id="4839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iemiachelmonskieg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akt@strefaplu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1A59-BF49-4B49-B74A-7F37521C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836</Words>
  <Characters>5020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Użytkownik</cp:lastModifiedBy>
  <cp:revision>4</cp:revision>
  <cp:lastPrinted>2019-07-25T14:03:00Z</cp:lastPrinted>
  <dcterms:created xsi:type="dcterms:W3CDTF">2019-07-25T09:01:00Z</dcterms:created>
  <dcterms:modified xsi:type="dcterms:W3CDTF">2020-06-30T12:28:00Z</dcterms:modified>
</cp:coreProperties>
</file>